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480"/>
      </w:tblGrid>
      <w:tr w:rsidR="00277023" w:rsidRPr="00D1210F" w14:paraId="3F146E08" w14:textId="77777777" w:rsidTr="00143D7A">
        <w:trPr>
          <w:jc w:val="center"/>
        </w:trPr>
        <w:tc>
          <w:tcPr>
            <w:tcW w:w="10480" w:type="dxa"/>
            <w:shd w:val="clear" w:color="auto" w:fill="auto"/>
          </w:tcPr>
          <w:p w14:paraId="61EC3E07" w14:textId="77777777" w:rsidR="00277023" w:rsidRPr="00D1210F" w:rsidRDefault="00277023" w:rsidP="00D1210F">
            <w:pPr>
              <w:suppressAutoHyphens w:val="0"/>
              <w:rPr>
                <w:rFonts w:ascii="Arial" w:hAnsi="Arial" w:cs="Arial"/>
                <w:b/>
              </w:rPr>
            </w:pPr>
          </w:p>
        </w:tc>
      </w:tr>
      <w:tr w:rsidR="00F70D59" w:rsidRPr="00D1210F" w14:paraId="320D196A" w14:textId="77777777" w:rsidTr="00143D7A">
        <w:trPr>
          <w:jc w:val="center"/>
        </w:trPr>
        <w:tc>
          <w:tcPr>
            <w:tcW w:w="10480" w:type="dxa"/>
            <w:shd w:val="clear" w:color="auto" w:fill="auto"/>
          </w:tcPr>
          <w:p w14:paraId="0DCDFA6E" w14:textId="77777777" w:rsidR="00987887" w:rsidRPr="00D1210F" w:rsidRDefault="00987887" w:rsidP="00987887">
            <w:pPr>
              <w:tabs>
                <w:tab w:val="right" w:pos="5848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0D59" w:rsidRPr="00D1210F" w14:paraId="56AEBAD3" w14:textId="77777777" w:rsidTr="00143D7A">
        <w:trPr>
          <w:jc w:val="center"/>
        </w:trPr>
        <w:tc>
          <w:tcPr>
            <w:tcW w:w="10480" w:type="dxa"/>
            <w:shd w:val="clear" w:color="auto" w:fill="auto"/>
          </w:tcPr>
          <w:p w14:paraId="3B94CDFA" w14:textId="77777777" w:rsidR="00F70D59" w:rsidRPr="00D1210F" w:rsidRDefault="00DD3B24" w:rsidP="00D74B39">
            <w:pPr>
              <w:pStyle w:val="Titolo"/>
              <w:ind w:right="278"/>
              <w:rPr>
                <w:rFonts w:ascii="Arial" w:hAnsi="Arial" w:cs="Arial"/>
                <w:b/>
                <w:sz w:val="44"/>
                <w:szCs w:val="44"/>
              </w:rPr>
            </w:pPr>
            <w:r w:rsidRPr="00D1210F">
              <w:rPr>
                <w:rFonts w:ascii="Arial" w:hAnsi="Arial" w:cs="Arial"/>
                <w:b/>
                <w:sz w:val="44"/>
                <w:szCs w:val="44"/>
              </w:rPr>
              <w:t>PIANO DIDATTICO</w:t>
            </w:r>
            <w:r w:rsidR="00F70D59" w:rsidRPr="00D1210F">
              <w:rPr>
                <w:rFonts w:ascii="Arial" w:hAnsi="Arial" w:cs="Arial"/>
                <w:b/>
                <w:sz w:val="44"/>
                <w:szCs w:val="44"/>
                <w:lang w:val="it-IT"/>
              </w:rPr>
              <w:t xml:space="preserve"> </w:t>
            </w:r>
            <w:r w:rsidRPr="00D1210F">
              <w:rPr>
                <w:rFonts w:ascii="Arial" w:hAnsi="Arial" w:cs="Arial"/>
                <w:b/>
                <w:sz w:val="44"/>
                <w:szCs w:val="44"/>
                <w:lang w:val="it-IT"/>
              </w:rPr>
              <w:t>PERSONAL</w:t>
            </w:r>
            <w:r w:rsidR="00F70D59" w:rsidRPr="00D1210F">
              <w:rPr>
                <w:rFonts w:ascii="Arial" w:hAnsi="Arial" w:cs="Arial"/>
                <w:b/>
                <w:sz w:val="44"/>
                <w:szCs w:val="44"/>
              </w:rPr>
              <w:t>IZZATO</w:t>
            </w:r>
          </w:p>
        </w:tc>
      </w:tr>
      <w:tr w:rsidR="00F70D59" w:rsidRPr="00D1210F" w14:paraId="6793C136" w14:textId="77777777" w:rsidTr="00143D7A">
        <w:trPr>
          <w:jc w:val="center"/>
        </w:trPr>
        <w:tc>
          <w:tcPr>
            <w:tcW w:w="10480" w:type="dxa"/>
            <w:shd w:val="clear" w:color="auto" w:fill="auto"/>
          </w:tcPr>
          <w:p w14:paraId="084203AD" w14:textId="77777777" w:rsidR="00F70D59" w:rsidRPr="00D1210F" w:rsidRDefault="00DD3B24" w:rsidP="00DD3B24">
            <w:pPr>
              <w:tabs>
                <w:tab w:val="right" w:pos="50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ai sensi della L. n.170/2010 “Nuove norme in materia di disturbi specifici d'apprendimento in ambito scolastico” e delle “Linee guida per il diritto allo studio degli alunni e degli studenti con disturbi specifici di apprendimento” allegate al D.M. n.5669/2011</w:t>
            </w:r>
          </w:p>
        </w:tc>
      </w:tr>
      <w:tr w:rsidR="00F70D59" w:rsidRPr="00D1210F" w14:paraId="79635D9B" w14:textId="77777777" w:rsidTr="00143D7A">
        <w:trPr>
          <w:jc w:val="center"/>
        </w:trPr>
        <w:tc>
          <w:tcPr>
            <w:tcW w:w="10480" w:type="dxa"/>
            <w:shd w:val="clear" w:color="auto" w:fill="auto"/>
          </w:tcPr>
          <w:p w14:paraId="2A682BC1" w14:textId="77777777" w:rsidR="00F70D59" w:rsidRPr="00D1210F" w:rsidRDefault="00F70D59" w:rsidP="00D74B39">
            <w:pPr>
              <w:tabs>
                <w:tab w:val="right" w:pos="50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D59" w:rsidRPr="00D1210F" w14:paraId="657E6B2A" w14:textId="77777777" w:rsidTr="00143D7A">
        <w:trPr>
          <w:jc w:val="center"/>
        </w:trPr>
        <w:tc>
          <w:tcPr>
            <w:tcW w:w="10480" w:type="dxa"/>
            <w:shd w:val="clear" w:color="auto" w:fill="auto"/>
          </w:tcPr>
          <w:p w14:paraId="740B02FC" w14:textId="77777777" w:rsidR="00F70D59" w:rsidRPr="00D1210F" w:rsidRDefault="00F70D59" w:rsidP="00D74B39">
            <w:pPr>
              <w:tabs>
                <w:tab w:val="right" w:pos="50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EC" w:rsidRPr="00D1210F" w14:paraId="2708539D" w14:textId="77777777" w:rsidTr="00143D7A">
        <w:trPr>
          <w:jc w:val="center"/>
        </w:trPr>
        <w:tc>
          <w:tcPr>
            <w:tcW w:w="10480" w:type="dxa"/>
            <w:shd w:val="clear" w:color="auto" w:fill="auto"/>
          </w:tcPr>
          <w:p w14:paraId="3DE22092" w14:textId="77777777" w:rsidR="001E01EC" w:rsidRPr="00D1210F" w:rsidRDefault="001E01EC" w:rsidP="00D74B39">
            <w:pPr>
              <w:tabs>
                <w:tab w:val="right" w:pos="50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D59" w:rsidRPr="00D1210F" w14:paraId="10ACE525" w14:textId="77777777" w:rsidTr="00143D7A">
        <w:trPr>
          <w:jc w:val="center"/>
        </w:trPr>
        <w:tc>
          <w:tcPr>
            <w:tcW w:w="10480" w:type="dxa"/>
            <w:shd w:val="clear" w:color="auto" w:fill="auto"/>
          </w:tcPr>
          <w:p w14:paraId="057C67F5" w14:textId="77777777" w:rsidR="00F70D59" w:rsidRPr="00D1210F" w:rsidRDefault="005A52A6" w:rsidP="00D74B39">
            <w:pPr>
              <w:tabs>
                <w:tab w:val="right" w:pos="584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CognomeNome"/>
            <w:bookmarkStart w:id="1" w:name="CognomeNome1"/>
            <w:r w:rsidRPr="00D1210F">
              <w:rPr>
                <w:rFonts w:ascii="Arial" w:hAnsi="Arial" w:cs="Arial"/>
                <w:b/>
                <w:color w:val="000000"/>
                <w:sz w:val="36"/>
                <w:szCs w:val="36"/>
              </w:rPr>
              <w:t>[</w:t>
            </w:r>
            <w:r w:rsidR="00E4674C" w:rsidRPr="00D1210F">
              <w:rPr>
                <w:rFonts w:ascii="Arial" w:hAnsi="Arial" w:cs="Arial"/>
                <w:b/>
                <w:color w:val="000000"/>
                <w:sz w:val="36"/>
                <w:szCs w:val="36"/>
              </w:rPr>
              <w:t>Codice</w:t>
            </w:r>
            <w:r w:rsidR="00F70D59" w:rsidRPr="00D1210F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dell’allievo</w:t>
            </w:r>
            <w:bookmarkEnd w:id="0"/>
            <w:bookmarkEnd w:id="1"/>
            <w:r w:rsidR="00FB5254" w:rsidRPr="00D1210F">
              <w:rPr>
                <w:rFonts w:ascii="Arial" w:hAnsi="Arial" w:cs="Arial"/>
                <w:b/>
                <w:color w:val="000000"/>
                <w:sz w:val="36"/>
                <w:szCs w:val="36"/>
              </w:rPr>
              <w:t>/a</w:t>
            </w:r>
            <w:r w:rsidRPr="00D1210F">
              <w:rPr>
                <w:rFonts w:ascii="Arial" w:hAnsi="Arial" w:cs="Arial"/>
                <w:b/>
                <w:color w:val="000000"/>
                <w:sz w:val="36"/>
                <w:szCs w:val="36"/>
              </w:rPr>
              <w:t>]</w:t>
            </w:r>
          </w:p>
        </w:tc>
      </w:tr>
      <w:tr w:rsidR="00F70D59" w:rsidRPr="00D1210F" w14:paraId="3C656C99" w14:textId="77777777" w:rsidTr="00143D7A">
        <w:trPr>
          <w:jc w:val="center"/>
        </w:trPr>
        <w:tc>
          <w:tcPr>
            <w:tcW w:w="10480" w:type="dxa"/>
            <w:shd w:val="clear" w:color="auto" w:fill="auto"/>
          </w:tcPr>
          <w:p w14:paraId="53DF6653" w14:textId="77777777" w:rsidR="00F70D59" w:rsidRPr="00D1210F" w:rsidRDefault="00F70D59" w:rsidP="00D74B39">
            <w:pPr>
              <w:tabs>
                <w:tab w:val="right" w:pos="5848"/>
              </w:tabs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bookmarkStart w:id="2" w:name="ClasseSezioneIndirizzo"/>
            <w:r w:rsidRPr="00D1210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Classe e sez. </w:t>
            </w:r>
            <w:r w:rsidR="006619CA" w:rsidRPr="00D1210F">
              <w:rPr>
                <w:rFonts w:ascii="Arial" w:hAnsi="Arial" w:cs="Arial"/>
                <w:b/>
                <w:color w:val="000000"/>
                <w:sz w:val="28"/>
                <w:szCs w:val="28"/>
              </w:rPr>
              <w:t>–</w:t>
            </w:r>
            <w:r w:rsidRPr="00D1210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Indirizzo</w:t>
            </w:r>
            <w:bookmarkEnd w:id="2"/>
          </w:p>
        </w:tc>
      </w:tr>
    </w:tbl>
    <w:p w14:paraId="1A03F962" w14:textId="77777777" w:rsidR="00143D7A" w:rsidRPr="00D1210F" w:rsidRDefault="00143D7A" w:rsidP="001619E2">
      <w:pPr>
        <w:tabs>
          <w:tab w:val="right" w:pos="5848"/>
        </w:tabs>
        <w:jc w:val="center"/>
        <w:rPr>
          <w:rFonts w:ascii="Arial" w:hAnsi="Arial" w:cs="Arial"/>
          <w:sz w:val="27"/>
        </w:rPr>
      </w:pPr>
    </w:p>
    <w:p w14:paraId="2582E93D" w14:textId="43600C9D" w:rsidR="00143D7A" w:rsidRPr="00D1210F" w:rsidRDefault="00E865EF" w:rsidP="001619E2">
      <w:pPr>
        <w:tabs>
          <w:tab w:val="right" w:pos="5848"/>
        </w:tabs>
        <w:jc w:val="center"/>
        <w:rPr>
          <w:rFonts w:ascii="Arial" w:hAnsi="Arial" w:cs="Arial"/>
          <w:b/>
          <w:bCs/>
          <w:sz w:val="27"/>
        </w:rPr>
      </w:pPr>
      <w:r>
        <w:rPr>
          <w:rFonts w:ascii="Arial" w:hAnsi="Arial" w:cs="Arial"/>
          <w:b/>
          <w:bCs/>
          <w:sz w:val="27"/>
        </w:rPr>
        <w:t>A.S. 2023</w:t>
      </w:r>
      <w:r w:rsidR="00D1210F" w:rsidRPr="00D1210F">
        <w:rPr>
          <w:rFonts w:ascii="Arial" w:hAnsi="Arial" w:cs="Arial"/>
          <w:b/>
          <w:bCs/>
          <w:sz w:val="27"/>
        </w:rPr>
        <w:t>/202</w:t>
      </w:r>
      <w:r>
        <w:rPr>
          <w:rFonts w:ascii="Arial" w:hAnsi="Arial" w:cs="Arial"/>
          <w:b/>
          <w:bCs/>
          <w:sz w:val="27"/>
        </w:rPr>
        <w:t>4</w:t>
      </w:r>
    </w:p>
    <w:p w14:paraId="2A3A8B53" w14:textId="77777777" w:rsidR="00143D7A" w:rsidRPr="00D1210F" w:rsidRDefault="00143D7A" w:rsidP="001619E2">
      <w:pPr>
        <w:tabs>
          <w:tab w:val="right" w:pos="5848"/>
        </w:tabs>
        <w:jc w:val="center"/>
        <w:rPr>
          <w:rFonts w:ascii="Arial" w:hAnsi="Arial" w:cs="Arial"/>
          <w:sz w:val="27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6"/>
        <w:gridCol w:w="2680"/>
        <w:gridCol w:w="7481"/>
        <w:gridCol w:w="363"/>
      </w:tblGrid>
      <w:tr w:rsidR="00886DCB" w:rsidRPr="00D1210F" w14:paraId="464AD26D" w14:textId="77777777" w:rsidTr="00325C88">
        <w:trPr>
          <w:trHeight w:val="567"/>
          <w:jc w:val="center"/>
        </w:trPr>
        <w:tc>
          <w:tcPr>
            <w:tcW w:w="10830" w:type="dxa"/>
            <w:gridSpan w:val="4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14:paraId="22FFB18A" w14:textId="77777777" w:rsidR="00886DCB" w:rsidRPr="00D1210F" w:rsidRDefault="00886DCB" w:rsidP="00325C88">
            <w:pPr>
              <w:rPr>
                <w:rFonts w:ascii="Arial" w:hAnsi="Arial" w:cs="Arial"/>
                <w:sz w:val="28"/>
                <w:szCs w:val="28"/>
              </w:rPr>
            </w:pPr>
            <w:r w:rsidRPr="00D1210F">
              <w:rPr>
                <w:rFonts w:ascii="Arial" w:hAnsi="Arial" w:cs="Arial"/>
                <w:sz w:val="28"/>
                <w:szCs w:val="28"/>
              </w:rPr>
              <w:br w:type="page"/>
            </w:r>
            <w:r w:rsidRPr="00D1210F">
              <w:rPr>
                <w:rFonts w:ascii="Arial" w:hAnsi="Arial" w:cs="Arial"/>
                <w:sz w:val="28"/>
                <w:szCs w:val="28"/>
              </w:rPr>
              <w:br w:type="page"/>
            </w:r>
            <w:r w:rsidRPr="00D1210F">
              <w:rPr>
                <w:rFonts w:ascii="Arial" w:hAnsi="Arial" w:cs="Arial"/>
                <w:sz w:val="28"/>
                <w:szCs w:val="28"/>
              </w:rPr>
              <w:br w:type="page"/>
              <w:t xml:space="preserve">Sezione 1 - </w:t>
            </w:r>
            <w:r w:rsidRPr="00D1210F">
              <w:rPr>
                <w:rFonts w:ascii="Arial" w:hAnsi="Arial" w:cs="Arial"/>
                <w:b/>
                <w:smallCaps/>
                <w:sz w:val="28"/>
                <w:szCs w:val="28"/>
              </w:rPr>
              <w:t>DATI E INFORMAZIONI GENERALI</w:t>
            </w:r>
          </w:p>
        </w:tc>
      </w:tr>
      <w:tr w:rsidR="00886DCB" w:rsidRPr="00D1210F" w14:paraId="633E8918" w14:textId="77777777" w:rsidTr="00325C88">
        <w:trPr>
          <w:trHeight w:val="737"/>
          <w:jc w:val="center"/>
        </w:trPr>
        <w:tc>
          <w:tcPr>
            <w:tcW w:w="10830" w:type="dxa"/>
            <w:gridSpan w:val="4"/>
            <w:tcBorders>
              <w:top w:val="single" w:sz="1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76A87" w14:textId="4457D048" w:rsidR="00886DCB" w:rsidRPr="00D1210F" w:rsidRDefault="00886DCB" w:rsidP="00325C88">
            <w:pPr>
              <w:spacing w:before="120"/>
              <w:ind w:right="284"/>
              <w:jc w:val="both"/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</w:pPr>
            <w:r w:rsidRPr="00D1210F">
              <w:rPr>
                <w:rFonts w:ascii="Arial" w:hAnsi="Arial" w:cs="Arial"/>
                <w:b/>
                <w:iCs/>
                <w:caps/>
                <w:sz w:val="28"/>
                <w:szCs w:val="28"/>
              </w:rPr>
              <w:sym w:font="Wingdings" w:char="F0E0"/>
            </w:r>
            <w:r w:rsidRPr="00D1210F">
              <w:rPr>
                <w:rFonts w:ascii="Arial" w:hAnsi="Arial" w:cs="Arial"/>
                <w:b/>
                <w:iCs/>
                <w:caps/>
                <w:sz w:val="28"/>
                <w:szCs w:val="28"/>
              </w:rPr>
              <w:t xml:space="preserve"> </w:t>
            </w:r>
            <w:r w:rsidRPr="00D1210F">
              <w:rPr>
                <w:rFonts w:ascii="Arial" w:hAnsi="Arial" w:cs="Arial"/>
                <w:b/>
                <w:iCs/>
                <w:caps/>
                <w:sz w:val="28"/>
                <w:szCs w:val="28"/>
                <w:u w:val="single"/>
              </w:rPr>
              <w:t>relativi</w:t>
            </w:r>
            <w:r w:rsidRPr="00D1210F"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  <w:t xml:space="preserve"> </w:t>
            </w:r>
            <w:r w:rsidR="00D1210F"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  <w:t>ALLO/A STUDENTE/ESSA</w:t>
            </w:r>
          </w:p>
        </w:tc>
      </w:tr>
      <w:tr w:rsidR="00143D7A" w:rsidRPr="00D1210F" w14:paraId="315FC270" w14:textId="77777777" w:rsidTr="003B7DEE">
        <w:trPr>
          <w:trHeight w:val="301"/>
          <w:jc w:val="center"/>
        </w:trPr>
        <w:tc>
          <w:tcPr>
            <w:tcW w:w="10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E4591" w14:textId="77777777" w:rsidR="00143D7A" w:rsidRPr="00D1210F" w:rsidRDefault="00143D7A" w:rsidP="001666C3">
            <w:pPr>
              <w:spacing w:before="60" w:after="40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DATI ANAGRAFICI e RECAPITI</w:t>
            </w:r>
          </w:p>
        </w:tc>
      </w:tr>
      <w:tr w:rsidR="00143D7A" w:rsidRPr="00D1210F" w14:paraId="0ECA7F2F" w14:textId="77777777" w:rsidTr="005F3E4D">
        <w:trPr>
          <w:trHeight w:val="62"/>
          <w:jc w:val="center"/>
        </w:trPr>
        <w:tc>
          <w:tcPr>
            <w:tcW w:w="108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318C8" w14:textId="77777777" w:rsidR="00143D7A" w:rsidRPr="00D1210F" w:rsidRDefault="00143D7A" w:rsidP="001666C3">
            <w:pPr>
              <w:rPr>
                <w:rFonts w:ascii="Arial" w:hAnsi="Arial" w:cs="Arial"/>
                <w:b/>
                <w:caps/>
                <w:sz w:val="16"/>
                <w:szCs w:val="16"/>
                <w:u w:val="single"/>
              </w:rPr>
            </w:pPr>
          </w:p>
        </w:tc>
      </w:tr>
      <w:tr w:rsidR="00143D7A" w:rsidRPr="00D1210F" w14:paraId="7993F9B4" w14:textId="77777777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97DEF57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539819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FED978" w14:textId="77777777" w:rsidR="00143D7A" w:rsidRPr="00D1210F" w:rsidRDefault="00143D7A" w:rsidP="001666C3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970AA" w14:textId="77777777" w:rsidR="00143D7A" w:rsidRPr="00D1210F" w:rsidRDefault="00143D7A" w:rsidP="001666C3">
            <w:pPr>
              <w:rPr>
                <w:rFonts w:ascii="Arial" w:hAnsi="Arial" w:cs="Arial"/>
                <w:caps/>
                <w:color w:val="FF0000"/>
                <w:sz w:val="22"/>
                <w:szCs w:val="22"/>
              </w:rPr>
            </w:pPr>
          </w:p>
        </w:tc>
      </w:tr>
      <w:tr w:rsidR="00143D7A" w:rsidRPr="00D1210F" w14:paraId="1AE3C668" w14:textId="77777777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CDF6753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8BBB95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A83A90" w14:textId="77777777" w:rsidR="00143D7A" w:rsidRPr="00D1210F" w:rsidRDefault="00143D7A" w:rsidP="001666C3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DB94AE" w14:textId="77777777" w:rsidR="00143D7A" w:rsidRPr="00D1210F" w:rsidRDefault="00143D7A" w:rsidP="001666C3">
            <w:pPr>
              <w:rPr>
                <w:rFonts w:ascii="Arial" w:hAnsi="Arial" w:cs="Arial"/>
                <w:caps/>
                <w:color w:val="FF0000"/>
                <w:sz w:val="22"/>
                <w:szCs w:val="22"/>
              </w:rPr>
            </w:pPr>
          </w:p>
        </w:tc>
      </w:tr>
      <w:tr w:rsidR="00143D7A" w:rsidRPr="00D1210F" w14:paraId="35DAE660" w14:textId="77777777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F3F4C8A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680BEC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E22A4" w14:textId="77777777" w:rsidR="00143D7A" w:rsidRPr="00D1210F" w:rsidRDefault="00143D7A" w:rsidP="001666C3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3D979" w14:textId="77777777" w:rsidR="00143D7A" w:rsidRPr="00D1210F" w:rsidRDefault="00143D7A" w:rsidP="001666C3">
            <w:pPr>
              <w:rPr>
                <w:rFonts w:ascii="Arial" w:hAnsi="Arial" w:cs="Arial"/>
                <w:caps/>
                <w:color w:val="FF0000"/>
                <w:sz w:val="22"/>
                <w:szCs w:val="22"/>
              </w:rPr>
            </w:pPr>
          </w:p>
        </w:tc>
      </w:tr>
      <w:tr w:rsidR="00143D7A" w:rsidRPr="00D1210F" w14:paraId="1A9C0E29" w14:textId="77777777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9C4CE9D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37196D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Indirizzo E-mail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D753E0" w14:textId="77777777" w:rsidR="00143D7A" w:rsidRPr="00D1210F" w:rsidRDefault="00143D7A" w:rsidP="001666C3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B973CB" w14:textId="77777777" w:rsidR="00143D7A" w:rsidRPr="00D1210F" w:rsidRDefault="00143D7A" w:rsidP="001666C3">
            <w:pPr>
              <w:rPr>
                <w:rFonts w:ascii="Arial" w:hAnsi="Arial" w:cs="Arial"/>
                <w:caps/>
                <w:color w:val="FF0000"/>
                <w:sz w:val="22"/>
                <w:szCs w:val="22"/>
              </w:rPr>
            </w:pPr>
          </w:p>
        </w:tc>
      </w:tr>
      <w:tr w:rsidR="00143D7A" w:rsidRPr="00D1210F" w14:paraId="09F614D8" w14:textId="77777777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FD80572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5DC5A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Telefono/Cellulare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33EEF" w14:textId="77777777" w:rsidR="00143D7A" w:rsidRPr="00D1210F" w:rsidRDefault="00143D7A" w:rsidP="001666C3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C259A7" w14:textId="77777777" w:rsidR="00143D7A" w:rsidRPr="00D1210F" w:rsidRDefault="00143D7A" w:rsidP="001666C3">
            <w:pPr>
              <w:rPr>
                <w:rFonts w:ascii="Arial" w:hAnsi="Arial" w:cs="Arial"/>
                <w:caps/>
                <w:color w:val="FF0000"/>
                <w:sz w:val="22"/>
                <w:szCs w:val="22"/>
              </w:rPr>
            </w:pPr>
          </w:p>
        </w:tc>
      </w:tr>
    </w:tbl>
    <w:p w14:paraId="408A4649" w14:textId="77777777" w:rsidR="00D17E7D" w:rsidRPr="00D1210F" w:rsidRDefault="00D17E7D">
      <w:pPr>
        <w:rPr>
          <w:rFonts w:ascii="Arial" w:hAnsi="Arial" w:cs="Arial"/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6"/>
        <w:gridCol w:w="1461"/>
        <w:gridCol w:w="2619"/>
        <w:gridCol w:w="1000"/>
        <w:gridCol w:w="412"/>
        <w:gridCol w:w="1982"/>
        <w:gridCol w:w="2687"/>
        <w:gridCol w:w="363"/>
      </w:tblGrid>
      <w:tr w:rsidR="00143D7A" w:rsidRPr="00D1210F" w14:paraId="75F73EBB" w14:textId="77777777" w:rsidTr="003B7DEE">
        <w:trPr>
          <w:trHeight w:val="301"/>
          <w:jc w:val="center"/>
        </w:trPr>
        <w:tc>
          <w:tcPr>
            <w:tcW w:w="108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3B7319E" w14:textId="77777777" w:rsidR="00143D7A" w:rsidRPr="00D1210F" w:rsidRDefault="00143D7A" w:rsidP="001666C3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NUCLEO FAMILIARE</w:t>
            </w:r>
          </w:p>
        </w:tc>
      </w:tr>
      <w:tr w:rsidR="00143D7A" w:rsidRPr="00D1210F" w14:paraId="77C90338" w14:textId="77777777" w:rsidTr="001666C3">
        <w:trPr>
          <w:trHeight w:val="62"/>
          <w:jc w:val="center"/>
        </w:trPr>
        <w:tc>
          <w:tcPr>
            <w:tcW w:w="10830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E7EF3" w14:textId="77777777" w:rsidR="00143D7A" w:rsidRPr="00D1210F" w:rsidRDefault="00143D7A" w:rsidP="001666C3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43D7A" w:rsidRPr="00D1210F" w14:paraId="75E508FF" w14:textId="77777777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58D7E77" w14:textId="77777777" w:rsidR="00143D7A" w:rsidRPr="00D1210F" w:rsidRDefault="00143D7A" w:rsidP="001666C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996A3" w14:textId="77777777" w:rsidR="00143D7A" w:rsidRPr="00D1210F" w:rsidRDefault="00143D7A" w:rsidP="001666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i/>
                <w:sz w:val="20"/>
                <w:szCs w:val="20"/>
              </w:rPr>
              <w:t>Gr. di parentela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54CB59" w14:textId="77777777" w:rsidR="00143D7A" w:rsidRPr="00D1210F" w:rsidRDefault="00143D7A" w:rsidP="001666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i/>
                <w:sz w:val="20"/>
                <w:szCs w:val="20"/>
              </w:rPr>
              <w:t>Cognome e nome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09F0E4" w14:textId="77777777" w:rsidR="00143D7A" w:rsidRPr="00D1210F" w:rsidRDefault="00143D7A" w:rsidP="001666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i/>
                <w:sz w:val="20"/>
                <w:szCs w:val="20"/>
              </w:rPr>
              <w:t>Data di nascita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6B59AE" w14:textId="77777777" w:rsidR="00143D7A" w:rsidRPr="00D1210F" w:rsidRDefault="00143D7A" w:rsidP="001666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i/>
                <w:sz w:val="20"/>
                <w:szCs w:val="20"/>
              </w:rPr>
              <w:t>Titolo di studio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5C55FB" w14:textId="77777777" w:rsidR="00143D7A" w:rsidRPr="00D1210F" w:rsidRDefault="00143D7A" w:rsidP="001666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i/>
                <w:sz w:val="20"/>
                <w:szCs w:val="20"/>
              </w:rPr>
              <w:t>Professione</w:t>
            </w: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B5BFF" w14:textId="77777777" w:rsidR="00143D7A" w:rsidRPr="00D1210F" w:rsidRDefault="00143D7A" w:rsidP="001666C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43D7A" w:rsidRPr="00D1210F" w14:paraId="5567986C" w14:textId="77777777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E9703CA" w14:textId="77777777" w:rsidR="00143D7A" w:rsidRPr="00D1210F" w:rsidRDefault="00143D7A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93E9D" w14:textId="77777777" w:rsidR="00143D7A" w:rsidRPr="00D1210F" w:rsidRDefault="00143D7A" w:rsidP="00166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63EBF7" w14:textId="77777777" w:rsidR="00143D7A" w:rsidRPr="00D1210F" w:rsidRDefault="00143D7A" w:rsidP="00166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06841" w14:textId="77777777" w:rsidR="00143D7A" w:rsidRPr="00D1210F" w:rsidRDefault="00143D7A" w:rsidP="00166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8C5377" w14:textId="77777777" w:rsidR="00143D7A" w:rsidRPr="00D1210F" w:rsidRDefault="00143D7A" w:rsidP="00166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ACB81" w14:textId="77777777" w:rsidR="00143D7A" w:rsidRPr="00D1210F" w:rsidRDefault="00143D7A" w:rsidP="00166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0DF471" w14:textId="77777777" w:rsidR="00143D7A" w:rsidRPr="00D1210F" w:rsidRDefault="00143D7A" w:rsidP="001666C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color w:val="FF0000"/>
                <w:sz w:val="22"/>
                <w:szCs w:val="22"/>
              </w:rPr>
              <w:t>+</w:t>
            </w:r>
          </w:p>
        </w:tc>
      </w:tr>
      <w:tr w:rsidR="00143D7A" w:rsidRPr="00D1210F" w14:paraId="3757B25E" w14:textId="77777777" w:rsidTr="001666C3">
        <w:trPr>
          <w:trHeight w:val="90"/>
          <w:jc w:val="center"/>
        </w:trPr>
        <w:tc>
          <w:tcPr>
            <w:tcW w:w="10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F4D5E" w14:textId="77777777" w:rsidR="00143D7A" w:rsidRPr="00D1210F" w:rsidRDefault="00143D7A" w:rsidP="001666C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143D7A" w:rsidRPr="00D1210F" w14:paraId="1C938506" w14:textId="77777777" w:rsidTr="00D17E7D">
        <w:trPr>
          <w:trHeight w:val="300"/>
          <w:jc w:val="center"/>
        </w:trPr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281DD" w14:textId="77777777" w:rsidR="00143D7A" w:rsidRPr="00D1210F" w:rsidRDefault="00143D7A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 xml:space="preserve">L’allievo vive in famiglia      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 xml:space="preserve"> SI    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 NO</w:t>
            </w:r>
          </w:p>
        </w:tc>
        <w:tc>
          <w:tcPr>
            <w:tcW w:w="6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CD13A" w14:textId="77777777" w:rsidR="00143D7A" w:rsidRPr="00D1210F" w:rsidRDefault="003448DA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[Se NO</w:t>
            </w:r>
            <w:r w:rsidR="00143D7A" w:rsidRPr="00D1210F">
              <w:rPr>
                <w:rFonts w:ascii="Arial" w:hAnsi="Arial" w:cs="Arial"/>
                <w:color w:val="000000"/>
                <w:sz w:val="22"/>
                <w:szCs w:val="22"/>
              </w:rPr>
              <w:t>, specificare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</w:p>
        </w:tc>
      </w:tr>
      <w:tr w:rsidR="00143D7A" w:rsidRPr="00D1210F" w14:paraId="0B23DA6D" w14:textId="77777777" w:rsidTr="001666C3">
        <w:trPr>
          <w:trHeight w:val="90"/>
          <w:jc w:val="center"/>
        </w:trPr>
        <w:tc>
          <w:tcPr>
            <w:tcW w:w="10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300D5" w14:textId="77777777" w:rsidR="00143D7A" w:rsidRPr="00D1210F" w:rsidRDefault="00143D7A" w:rsidP="001666C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143D7A" w:rsidRPr="00D1210F" w14:paraId="52787F13" w14:textId="77777777" w:rsidTr="00D17E7D">
        <w:trPr>
          <w:trHeight w:val="300"/>
          <w:jc w:val="center"/>
        </w:trPr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F426A" w14:textId="77777777" w:rsidR="00143D7A" w:rsidRPr="00D1210F" w:rsidRDefault="00143D7A" w:rsidP="001666C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2DB3"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3CCE7" w14:textId="77777777" w:rsidR="00143D7A" w:rsidRPr="00D1210F" w:rsidRDefault="00143D7A" w:rsidP="001666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AFEED7" w14:textId="77777777" w:rsidR="00D17E7D" w:rsidRPr="00D1210F" w:rsidRDefault="00D17E7D">
      <w:pPr>
        <w:rPr>
          <w:rFonts w:ascii="Arial" w:hAnsi="Arial" w:cs="Arial"/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6"/>
        <w:gridCol w:w="750"/>
        <w:gridCol w:w="1213"/>
        <w:gridCol w:w="205"/>
        <w:gridCol w:w="358"/>
        <w:gridCol w:w="1059"/>
        <w:gridCol w:w="342"/>
        <w:gridCol w:w="375"/>
        <w:gridCol w:w="1588"/>
        <w:gridCol w:w="188"/>
        <w:gridCol w:w="1776"/>
      </w:tblGrid>
      <w:tr w:rsidR="00143D7A" w:rsidRPr="00D1210F" w14:paraId="7897367F" w14:textId="77777777" w:rsidTr="003B7DEE">
        <w:trPr>
          <w:trHeight w:val="300"/>
          <w:jc w:val="center"/>
        </w:trPr>
        <w:tc>
          <w:tcPr>
            <w:tcW w:w="1083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6AA05F" w14:textId="77777777" w:rsidR="00143D7A" w:rsidRPr="00D1210F" w:rsidRDefault="00143D7A" w:rsidP="001666C3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DOCUMENTAZIONE</w:t>
            </w:r>
          </w:p>
        </w:tc>
      </w:tr>
      <w:tr w:rsidR="00143D7A" w:rsidRPr="00D1210F" w14:paraId="53617F51" w14:textId="77777777" w:rsidTr="001666C3">
        <w:trPr>
          <w:trHeight w:val="62"/>
          <w:jc w:val="center"/>
        </w:trPr>
        <w:tc>
          <w:tcPr>
            <w:tcW w:w="10830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AC1B" w14:textId="77777777" w:rsidR="00143D7A" w:rsidRPr="00D1210F" w:rsidRDefault="00143D7A" w:rsidP="001666C3">
            <w:pPr>
              <w:jc w:val="right"/>
              <w:rPr>
                <w:rFonts w:ascii="Arial" w:hAnsi="Arial" w:cs="Arial"/>
                <w:b/>
                <w:caps/>
                <w:sz w:val="4"/>
                <w:szCs w:val="4"/>
                <w:u w:val="single"/>
              </w:rPr>
            </w:pPr>
          </w:p>
        </w:tc>
      </w:tr>
      <w:tr w:rsidR="00143D7A" w:rsidRPr="00D1210F" w14:paraId="602792E9" w14:textId="77777777" w:rsidTr="001666C3">
        <w:trPr>
          <w:trHeight w:val="62"/>
          <w:jc w:val="center"/>
        </w:trPr>
        <w:tc>
          <w:tcPr>
            <w:tcW w:w="10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E3BC3" w14:textId="77777777" w:rsidR="00143D7A" w:rsidRPr="00D1210F" w:rsidRDefault="00143D7A" w:rsidP="001666C3">
            <w:pPr>
              <w:jc w:val="right"/>
              <w:rPr>
                <w:rFonts w:ascii="Arial" w:hAnsi="Arial" w:cs="Arial"/>
                <w:b/>
                <w:caps/>
                <w:sz w:val="4"/>
                <w:szCs w:val="4"/>
                <w:u w:val="single"/>
              </w:rPr>
            </w:pPr>
          </w:p>
        </w:tc>
      </w:tr>
      <w:tr w:rsidR="00143D7A" w:rsidRPr="00D1210F" w14:paraId="39ABF758" w14:textId="77777777" w:rsidTr="001666C3">
        <w:trPr>
          <w:trHeight w:val="62"/>
          <w:jc w:val="center"/>
        </w:trPr>
        <w:tc>
          <w:tcPr>
            <w:tcW w:w="10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BE423" w14:textId="77777777" w:rsidR="00143D7A" w:rsidRPr="00D1210F" w:rsidRDefault="00143D7A" w:rsidP="001666C3">
            <w:pPr>
              <w:jc w:val="right"/>
              <w:rPr>
                <w:rFonts w:ascii="Arial" w:hAnsi="Arial" w:cs="Arial"/>
                <w:b/>
                <w:caps/>
                <w:sz w:val="4"/>
                <w:szCs w:val="4"/>
                <w:u w:val="single"/>
              </w:rPr>
            </w:pPr>
          </w:p>
        </w:tc>
      </w:tr>
      <w:tr w:rsidR="009D0C96" w:rsidRPr="00D1210F" w14:paraId="4742985B" w14:textId="77777777" w:rsidTr="00CA288C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53CC2A3" w14:textId="77777777" w:rsidR="009D0C96" w:rsidRPr="00D1210F" w:rsidRDefault="009D0C96" w:rsidP="001666C3">
            <w:pPr>
              <w:rPr>
                <w:rFonts w:ascii="Arial" w:hAnsi="Arial" w:cs="Arial"/>
                <w:b/>
                <w:bCs/>
                <w:kern w:val="1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bCs/>
                <w:kern w:val="1"/>
                <w:sz w:val="22"/>
                <w:szCs w:val="22"/>
              </w:rPr>
              <w:t>Diagnosi di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5703AE9F" w14:textId="77777777" w:rsidR="009D0C96" w:rsidRPr="00D1210F" w:rsidRDefault="009D0C96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dislessia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34EE792" w14:textId="77777777" w:rsidR="009D0C96" w:rsidRPr="00D1210F" w:rsidRDefault="009D0C96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disgrafia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516B5C3" w14:textId="77777777" w:rsidR="009D0C96" w:rsidRPr="00D1210F" w:rsidRDefault="009D0C96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disortografia</w:t>
            </w:r>
          </w:p>
        </w:tc>
        <w:tc>
          <w:tcPr>
            <w:tcW w:w="1776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347DEFF" w14:textId="77777777" w:rsidR="009D0C96" w:rsidRPr="00D1210F" w:rsidRDefault="009D0C96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discalculia</w:t>
            </w:r>
          </w:p>
        </w:tc>
      </w:tr>
      <w:tr w:rsidR="00352DB3" w:rsidRPr="00D1210F" w14:paraId="14663C12" w14:textId="77777777" w:rsidTr="00352DB3">
        <w:trPr>
          <w:trHeight w:val="91"/>
          <w:jc w:val="center"/>
        </w:trPr>
        <w:tc>
          <w:tcPr>
            <w:tcW w:w="2976" w:type="dxa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ABFB" w14:textId="77777777" w:rsidR="00352DB3" w:rsidRPr="00D1210F" w:rsidRDefault="00352DB3" w:rsidP="001666C3">
            <w:pPr>
              <w:rPr>
                <w:rFonts w:ascii="Arial" w:hAnsi="Arial" w:cs="Arial"/>
                <w:bCs/>
                <w:color w:val="000000"/>
                <w:kern w:val="1"/>
                <w:sz w:val="8"/>
                <w:szCs w:val="8"/>
              </w:rPr>
            </w:pPr>
          </w:p>
        </w:tc>
        <w:tc>
          <w:tcPr>
            <w:tcW w:w="1963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9C9D" w14:textId="77777777" w:rsidR="00352DB3" w:rsidRPr="00D1210F" w:rsidRDefault="00352DB3" w:rsidP="001666C3">
            <w:pPr>
              <w:rPr>
                <w:rFonts w:ascii="Arial" w:hAnsi="Arial" w:cs="Arial"/>
                <w:bCs/>
                <w:color w:val="000000"/>
                <w:kern w:val="1"/>
                <w:sz w:val="8"/>
                <w:szCs w:val="8"/>
              </w:rPr>
            </w:pPr>
          </w:p>
        </w:tc>
        <w:tc>
          <w:tcPr>
            <w:tcW w:w="1964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22A78" w14:textId="77777777" w:rsidR="00352DB3" w:rsidRPr="00D1210F" w:rsidRDefault="00352DB3" w:rsidP="001666C3">
            <w:pPr>
              <w:rPr>
                <w:rFonts w:ascii="Arial" w:hAnsi="Arial" w:cs="Arial"/>
                <w:bCs/>
                <w:color w:val="000000"/>
                <w:kern w:val="1"/>
                <w:sz w:val="8"/>
                <w:szCs w:val="8"/>
              </w:rPr>
            </w:pPr>
          </w:p>
        </w:tc>
        <w:tc>
          <w:tcPr>
            <w:tcW w:w="1963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42BF7" w14:textId="77777777" w:rsidR="00352DB3" w:rsidRPr="00D1210F" w:rsidRDefault="00352DB3" w:rsidP="001666C3">
            <w:pPr>
              <w:rPr>
                <w:rFonts w:ascii="Arial" w:hAnsi="Arial" w:cs="Arial"/>
                <w:bCs/>
                <w:color w:val="000000"/>
                <w:kern w:val="1"/>
                <w:sz w:val="8"/>
                <w:szCs w:val="8"/>
              </w:rPr>
            </w:pPr>
          </w:p>
        </w:tc>
        <w:tc>
          <w:tcPr>
            <w:tcW w:w="1964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76B90" w14:textId="77777777" w:rsidR="00352DB3" w:rsidRPr="00D1210F" w:rsidRDefault="00352DB3" w:rsidP="001666C3">
            <w:pPr>
              <w:rPr>
                <w:rFonts w:ascii="Arial" w:hAnsi="Arial" w:cs="Arial"/>
                <w:bCs/>
                <w:color w:val="000000"/>
                <w:kern w:val="1"/>
                <w:sz w:val="8"/>
                <w:szCs w:val="8"/>
              </w:rPr>
            </w:pPr>
          </w:p>
        </w:tc>
      </w:tr>
      <w:tr w:rsidR="009D0C96" w:rsidRPr="00D1210F" w14:paraId="53481DD6" w14:textId="77777777" w:rsidTr="003F4EB0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11B4054" w14:textId="77777777" w:rsidR="009D0C96" w:rsidRPr="00D1210F" w:rsidRDefault="009D0C96" w:rsidP="001666C3">
            <w:pPr>
              <w:rPr>
                <w:rFonts w:ascii="Arial" w:hAnsi="Arial" w:cs="Arial"/>
                <w:b/>
                <w:bCs/>
                <w:kern w:val="1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bCs/>
                <w:kern w:val="1"/>
                <w:sz w:val="22"/>
                <w:szCs w:val="22"/>
              </w:rPr>
              <w:t>Altri disturbi specifici in comorbilità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D7F9C6C" w14:textId="77777777" w:rsidR="009D0C96" w:rsidRPr="00D1210F" w:rsidRDefault="00352DB3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…………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3A0C722" w14:textId="77777777" w:rsidR="009D0C96" w:rsidRPr="00D1210F" w:rsidRDefault="00352DB3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…………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6A042C68" w14:textId="77777777" w:rsidR="009D0C96" w:rsidRPr="00D1210F" w:rsidRDefault="00352DB3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…………</w:t>
            </w:r>
          </w:p>
        </w:tc>
        <w:tc>
          <w:tcPr>
            <w:tcW w:w="1776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D286F71" w14:textId="77777777" w:rsidR="009D0C96" w:rsidRPr="00D1210F" w:rsidRDefault="00352DB3" w:rsidP="00166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…………</w:t>
            </w:r>
          </w:p>
        </w:tc>
      </w:tr>
      <w:tr w:rsidR="00143D7A" w:rsidRPr="00D1210F" w14:paraId="6C4C880B" w14:textId="77777777" w:rsidTr="001666C3">
        <w:trPr>
          <w:trHeight w:val="91"/>
          <w:jc w:val="center"/>
        </w:trPr>
        <w:tc>
          <w:tcPr>
            <w:tcW w:w="10830" w:type="dxa"/>
            <w:gridSpan w:val="11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10AD8824" w14:textId="77777777" w:rsidR="00143D7A" w:rsidRPr="00D1210F" w:rsidRDefault="00143D7A" w:rsidP="001666C3">
            <w:pPr>
              <w:rPr>
                <w:rFonts w:ascii="Arial" w:hAnsi="Arial" w:cs="Arial"/>
                <w:bCs/>
                <w:color w:val="000000"/>
                <w:kern w:val="1"/>
                <w:sz w:val="8"/>
                <w:szCs w:val="8"/>
              </w:rPr>
            </w:pPr>
          </w:p>
        </w:tc>
      </w:tr>
      <w:tr w:rsidR="00143D7A" w:rsidRPr="00D1210F" w14:paraId="0BA60385" w14:textId="77777777" w:rsidTr="00CA288C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4F0C0C53" w14:textId="77777777" w:rsidR="00143D7A" w:rsidRPr="00D1210F" w:rsidRDefault="00CA288C" w:rsidP="001666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bCs/>
                <w:kern w:val="1"/>
                <w:sz w:val="22"/>
                <w:szCs w:val="22"/>
              </w:rPr>
              <w:t>Certificazione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1AF96" w14:textId="77777777" w:rsidR="00143D7A" w:rsidRPr="00D1210F" w:rsidRDefault="00143D7A" w:rsidP="001666C3">
            <w:pPr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Data</w:t>
            </w:r>
            <w:r w:rsidR="005A52A6" w:rsidRPr="00D1210F">
              <w:rPr>
                <w:rFonts w:ascii="Arial" w:hAnsi="Arial" w:cs="Arial"/>
                <w:sz w:val="22"/>
                <w:szCs w:val="22"/>
              </w:rPr>
              <w:t xml:space="preserve"> e l</w:t>
            </w:r>
            <w:r w:rsidR="00CA288C" w:rsidRPr="00D1210F">
              <w:rPr>
                <w:rFonts w:ascii="Arial" w:hAnsi="Arial" w:cs="Arial"/>
                <w:sz w:val="22"/>
                <w:szCs w:val="22"/>
              </w:rPr>
              <w:t>uogo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9C265" w14:textId="77777777" w:rsidR="00143D7A" w:rsidRPr="00D1210F" w:rsidRDefault="00143D7A" w:rsidP="001666C3">
            <w:pPr>
              <w:rPr>
                <w:rFonts w:ascii="Arial" w:hAnsi="Arial" w:cs="Arial"/>
                <w:bCs/>
                <w:color w:val="000000"/>
                <w:kern w:val="1"/>
                <w:sz w:val="22"/>
                <w:szCs w:val="22"/>
              </w:rPr>
            </w:pPr>
            <w:r w:rsidRPr="00D1210F">
              <w:rPr>
                <w:rFonts w:ascii="Arial" w:hAnsi="Arial" w:cs="Arial"/>
                <w:bCs/>
                <w:color w:val="000000"/>
                <w:kern w:val="1"/>
                <w:sz w:val="22"/>
                <w:szCs w:val="22"/>
              </w:rPr>
              <w:t>__ / __ / ____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3594E" w14:textId="77777777" w:rsidR="00143D7A" w:rsidRPr="00D1210F" w:rsidRDefault="00352DB3" w:rsidP="001666C3">
            <w:pPr>
              <w:rPr>
                <w:rFonts w:ascii="Arial" w:hAnsi="Arial" w:cs="Arial"/>
                <w:bCs/>
                <w:color w:val="000000"/>
                <w:kern w:val="1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</w:tc>
      </w:tr>
      <w:tr w:rsidR="00CA288C" w:rsidRPr="00D1210F" w14:paraId="22686324" w14:textId="77777777" w:rsidTr="00F94E28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AE1B44B" w14:textId="77777777" w:rsidR="00CA288C" w:rsidRPr="00D1210F" w:rsidRDefault="00CA288C" w:rsidP="001666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FCE9D2E" w14:textId="77777777" w:rsidR="00CA288C" w:rsidRPr="00D1210F" w:rsidRDefault="0098346A" w:rsidP="001666C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Ente </w:t>
            </w:r>
            <w:r w:rsidR="005A52A6" w:rsidRPr="00D1210F">
              <w:rPr>
                <w:rFonts w:ascii="Arial" w:hAnsi="Arial" w:cs="Arial"/>
                <w:sz w:val="22"/>
                <w:szCs w:val="22"/>
              </w:rPr>
              <w:t>e m</w:t>
            </w:r>
            <w:r w:rsidRPr="00D1210F">
              <w:rPr>
                <w:rFonts w:ascii="Arial" w:hAnsi="Arial" w:cs="Arial"/>
                <w:sz w:val="22"/>
                <w:szCs w:val="22"/>
              </w:rPr>
              <w:t>edico specialista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470B1F8" w14:textId="77777777" w:rsidR="00CA288C" w:rsidRPr="00D1210F" w:rsidRDefault="00CA288C" w:rsidP="001666C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143D7A" w:rsidRPr="00D1210F" w14:paraId="17A9CEB4" w14:textId="77777777" w:rsidTr="001666C3">
        <w:trPr>
          <w:trHeight w:val="90"/>
          <w:jc w:val="center"/>
        </w:trPr>
        <w:tc>
          <w:tcPr>
            <w:tcW w:w="10830" w:type="dxa"/>
            <w:gridSpan w:val="11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03339" w14:textId="77777777" w:rsidR="00143D7A" w:rsidRPr="00D1210F" w:rsidRDefault="00143D7A" w:rsidP="001666C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143D7A" w:rsidRPr="00D1210F" w14:paraId="7EB399E3" w14:textId="77777777" w:rsidTr="001666C3">
        <w:trPr>
          <w:trHeight w:val="300"/>
          <w:jc w:val="center"/>
        </w:trPr>
        <w:tc>
          <w:tcPr>
            <w:tcW w:w="10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B7D52" w14:textId="77777777" w:rsidR="00143D7A" w:rsidRPr="00D1210F" w:rsidRDefault="00143D7A" w:rsidP="001666C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325B"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</w:tbl>
    <w:p w14:paraId="4B239745" w14:textId="77777777" w:rsidR="00886DCB" w:rsidRPr="00D1210F" w:rsidRDefault="00886DCB" w:rsidP="00D17E7D">
      <w:pPr>
        <w:rPr>
          <w:rFonts w:ascii="Arial" w:hAnsi="Arial" w:cs="Arial"/>
          <w:sz w:val="16"/>
          <w:szCs w:val="16"/>
        </w:rPr>
      </w:pPr>
    </w:p>
    <w:p w14:paraId="2F6F0B02" w14:textId="77777777" w:rsidR="00886DCB" w:rsidRPr="00D1210F" w:rsidRDefault="00886DCB" w:rsidP="00D17E7D">
      <w:pPr>
        <w:rPr>
          <w:rFonts w:ascii="Arial" w:hAnsi="Arial" w:cs="Arial"/>
          <w:sz w:val="16"/>
          <w:szCs w:val="16"/>
        </w:rPr>
      </w:pPr>
    </w:p>
    <w:p w14:paraId="52061681" w14:textId="77777777" w:rsidR="00886DCB" w:rsidRPr="00D1210F" w:rsidRDefault="00886DCB" w:rsidP="00D17E7D">
      <w:pPr>
        <w:rPr>
          <w:rFonts w:ascii="Arial" w:hAnsi="Arial" w:cs="Arial"/>
          <w:sz w:val="16"/>
          <w:szCs w:val="16"/>
        </w:rPr>
      </w:pPr>
    </w:p>
    <w:p w14:paraId="4E9A3757" w14:textId="77777777" w:rsidR="00D17E7D" w:rsidRPr="00D1210F" w:rsidRDefault="00D17E7D" w:rsidP="00D17E7D">
      <w:pPr>
        <w:rPr>
          <w:rFonts w:ascii="Arial" w:hAnsi="Arial" w:cs="Arial"/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6"/>
        <w:gridCol w:w="1431"/>
        <w:gridCol w:w="296"/>
        <w:gridCol w:w="582"/>
        <w:gridCol w:w="2835"/>
        <w:gridCol w:w="1560"/>
        <w:gridCol w:w="1150"/>
      </w:tblGrid>
      <w:tr w:rsidR="00143D7A" w:rsidRPr="00D1210F" w14:paraId="693D46AD" w14:textId="77777777" w:rsidTr="003B7DEE">
        <w:trPr>
          <w:trHeight w:val="301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49F4B4" w14:textId="77777777" w:rsidR="00143D7A" w:rsidRPr="00D1210F" w:rsidRDefault="00B34568" w:rsidP="001666C3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EVENTUALI INTERVENTI RIABILITATIVI</w:t>
            </w:r>
          </w:p>
        </w:tc>
      </w:tr>
      <w:tr w:rsidR="00CA426E" w:rsidRPr="00D1210F" w14:paraId="51E6B00C" w14:textId="77777777" w:rsidTr="001666C3">
        <w:trPr>
          <w:trHeight w:val="62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D37E8" w14:textId="77777777" w:rsidR="00143D7A" w:rsidRPr="00D1210F" w:rsidRDefault="00143D7A" w:rsidP="001666C3">
            <w:pPr>
              <w:rPr>
                <w:rFonts w:ascii="Arial" w:hAnsi="Arial" w:cs="Arial"/>
                <w:b/>
                <w:caps/>
                <w:sz w:val="10"/>
                <w:szCs w:val="10"/>
                <w:u w:val="single"/>
              </w:rPr>
            </w:pPr>
          </w:p>
        </w:tc>
      </w:tr>
      <w:tr w:rsidR="009A57F1" w:rsidRPr="00D1210F" w14:paraId="5020891F" w14:textId="77777777" w:rsidTr="00FC0046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CA470" w14:textId="77777777" w:rsidR="009A57F1" w:rsidRPr="00D1210F" w:rsidRDefault="009A57F1" w:rsidP="001666C3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>PREGRESSI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D1BA1" w14:textId="77777777" w:rsidR="009A57F1" w:rsidRPr="00D1210F" w:rsidRDefault="007401C2" w:rsidP="001666C3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 SI     </w:t>
            </w:r>
            <w:r w:rsidRPr="00D1210F">
              <w:rPr>
                <w:rFonts w:ascii="Arial" w:hAnsi="Arial" w:cs="Arial"/>
                <w:sz w:val="22"/>
                <w:szCs w:val="22"/>
              </w:rPr>
              <w:t> NO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9B925" w14:textId="77777777" w:rsidR="009A57F1" w:rsidRPr="00D1210F" w:rsidRDefault="009A57F1" w:rsidP="001666C3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9A57F1" w:rsidRPr="00D1210F" w14:paraId="5E4DD03C" w14:textId="77777777" w:rsidTr="009A57F1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94B72" w14:textId="77777777" w:rsidR="009A57F1" w:rsidRPr="00D1210F" w:rsidRDefault="009A57F1" w:rsidP="007401C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Tipologia di intervento: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01E72" w14:textId="77777777" w:rsidR="009A57F1" w:rsidRPr="00D1210F" w:rsidRDefault="009A57F1" w:rsidP="00FC0046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 Logopedico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CC092" w14:textId="77777777" w:rsidR="009A57F1" w:rsidRPr="00D1210F" w:rsidRDefault="009A57F1" w:rsidP="00FC0046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 Altro</w:t>
            </w:r>
          </w:p>
        </w:tc>
        <w:tc>
          <w:tcPr>
            <w:tcW w:w="5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493FA" w14:textId="77777777" w:rsidR="009A57F1" w:rsidRPr="00D1210F" w:rsidRDefault="009A57F1" w:rsidP="00FC0046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[Se ALTRO, specificare]</w:t>
            </w:r>
          </w:p>
        </w:tc>
      </w:tr>
      <w:tr w:rsidR="00143D7A" w:rsidRPr="00D1210F" w14:paraId="5FC031B3" w14:textId="77777777" w:rsidTr="001666C3">
        <w:trPr>
          <w:trHeight w:val="90"/>
          <w:jc w:val="center"/>
        </w:trPr>
        <w:tc>
          <w:tcPr>
            <w:tcW w:w="10830" w:type="dxa"/>
            <w:gridSpan w:val="7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A75A5" w14:textId="77777777" w:rsidR="00143D7A" w:rsidRPr="00D1210F" w:rsidRDefault="00143D7A" w:rsidP="001666C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7401C2" w:rsidRPr="00D1210F" w14:paraId="3F12D1D9" w14:textId="77777777" w:rsidTr="00D17E7D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F9C68" w14:textId="77777777" w:rsidR="007401C2" w:rsidRPr="00D1210F" w:rsidRDefault="007401C2" w:rsidP="007401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>IN CORSO</w:t>
            </w:r>
          </w:p>
        </w:tc>
        <w:tc>
          <w:tcPr>
            <w:tcW w:w="7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02FB5" w14:textId="77777777" w:rsidR="007401C2" w:rsidRPr="00D1210F" w:rsidRDefault="007401C2" w:rsidP="007401C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 SI     </w:t>
            </w:r>
            <w:r w:rsidRPr="00D1210F">
              <w:rPr>
                <w:rFonts w:ascii="Arial" w:hAnsi="Arial" w:cs="Arial"/>
                <w:sz w:val="22"/>
                <w:szCs w:val="22"/>
              </w:rPr>
              <w:t> NO</w:t>
            </w:r>
          </w:p>
        </w:tc>
      </w:tr>
      <w:tr w:rsidR="007401C2" w:rsidRPr="00D1210F" w14:paraId="21E58553" w14:textId="77777777" w:rsidTr="009A57F1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95A49" w14:textId="77777777" w:rsidR="007401C2" w:rsidRPr="00D1210F" w:rsidRDefault="007401C2" w:rsidP="007401C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Tipologia di intervento: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974F2" w14:textId="77777777" w:rsidR="007401C2" w:rsidRPr="00D1210F" w:rsidRDefault="007401C2" w:rsidP="007401C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 Logopedico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813E5" w14:textId="77777777" w:rsidR="007401C2" w:rsidRPr="00D1210F" w:rsidRDefault="007401C2" w:rsidP="007401C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 Altro</w:t>
            </w:r>
          </w:p>
        </w:tc>
        <w:tc>
          <w:tcPr>
            <w:tcW w:w="5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029EE" w14:textId="77777777" w:rsidR="007401C2" w:rsidRPr="00D1210F" w:rsidRDefault="007401C2" w:rsidP="007401C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[Se ALTRO, specificare]</w:t>
            </w:r>
          </w:p>
        </w:tc>
      </w:tr>
      <w:tr w:rsidR="007401C2" w:rsidRPr="00D1210F" w14:paraId="0B180623" w14:textId="77777777" w:rsidTr="007401C2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89046" w14:textId="77777777" w:rsidR="007401C2" w:rsidRPr="00D1210F" w:rsidRDefault="007401C2" w:rsidP="007401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Sede dell’intervento:</w:t>
            </w:r>
          </w:p>
        </w:tc>
        <w:tc>
          <w:tcPr>
            <w:tcW w:w="5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3C66F" w14:textId="77777777" w:rsidR="007401C2" w:rsidRPr="00D1210F" w:rsidRDefault="007401C2" w:rsidP="007401C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09E03" w14:textId="77777777" w:rsidR="007401C2" w:rsidRPr="00D1210F" w:rsidRDefault="007401C2" w:rsidP="007401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Ore settimanali: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AC583" w14:textId="77777777" w:rsidR="007401C2" w:rsidRPr="00D1210F" w:rsidRDefault="007401C2" w:rsidP="007401C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7401C2" w:rsidRPr="00D1210F" w14:paraId="28FB18B8" w14:textId="77777777" w:rsidTr="009A57F1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3B0347F" w14:textId="77777777" w:rsidR="007401C2" w:rsidRPr="00D1210F" w:rsidRDefault="007401C2" w:rsidP="007401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Nominativo dell’operatore:</w:t>
            </w:r>
          </w:p>
        </w:tc>
        <w:tc>
          <w:tcPr>
            <w:tcW w:w="7854" w:type="dxa"/>
            <w:gridSpan w:val="6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09DAC66E" w14:textId="77777777" w:rsidR="007401C2" w:rsidRPr="00D1210F" w:rsidRDefault="007401C2" w:rsidP="007401C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………………………………………….</w:t>
            </w:r>
          </w:p>
        </w:tc>
      </w:tr>
      <w:tr w:rsidR="007401C2" w:rsidRPr="00D1210F" w14:paraId="6AF64AB2" w14:textId="77777777" w:rsidTr="001666C3">
        <w:trPr>
          <w:trHeight w:val="90"/>
          <w:jc w:val="center"/>
        </w:trPr>
        <w:tc>
          <w:tcPr>
            <w:tcW w:w="10830" w:type="dxa"/>
            <w:gridSpan w:val="7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00B82" w14:textId="77777777" w:rsidR="007401C2" w:rsidRPr="00D1210F" w:rsidRDefault="007401C2" w:rsidP="007401C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A426E" w:rsidRPr="00D1210F" w14:paraId="629A66F6" w14:textId="77777777" w:rsidTr="00886DCB">
        <w:trPr>
          <w:trHeight w:val="300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9204" w14:textId="77777777" w:rsidR="007401C2" w:rsidRPr="00D1210F" w:rsidRDefault="007401C2" w:rsidP="007401C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…………</w:t>
            </w:r>
          </w:p>
        </w:tc>
      </w:tr>
      <w:tr w:rsidR="00CA426E" w:rsidRPr="00D1210F" w14:paraId="639F0857" w14:textId="77777777" w:rsidTr="00886DCB">
        <w:trPr>
          <w:trHeight w:val="157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CDE75" w14:textId="77777777" w:rsidR="00886DCB" w:rsidRPr="00D1210F" w:rsidRDefault="00886DCB" w:rsidP="00886DCB">
            <w:pPr>
              <w:ind w:right="284"/>
              <w:jc w:val="both"/>
              <w:rPr>
                <w:rFonts w:ascii="Arial" w:hAnsi="Arial" w:cs="Arial"/>
                <w:b/>
                <w:iCs/>
                <w:caps/>
                <w:sz w:val="20"/>
                <w:szCs w:val="20"/>
              </w:rPr>
            </w:pPr>
          </w:p>
        </w:tc>
      </w:tr>
      <w:tr w:rsidR="00CA426E" w:rsidRPr="00D1210F" w14:paraId="07552553" w14:textId="77777777" w:rsidTr="00886DCB">
        <w:trPr>
          <w:trHeight w:val="737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FE9A3" w14:textId="77777777" w:rsidR="00886DCB" w:rsidRPr="00D1210F" w:rsidRDefault="00886DCB" w:rsidP="00886DCB">
            <w:pPr>
              <w:spacing w:before="120"/>
              <w:ind w:right="284"/>
              <w:jc w:val="both"/>
              <w:rPr>
                <w:rFonts w:ascii="Arial" w:hAnsi="Arial" w:cs="Arial"/>
                <w:b/>
                <w:iCs/>
                <w:caps/>
                <w:sz w:val="28"/>
                <w:szCs w:val="28"/>
                <w:u w:val="single"/>
              </w:rPr>
            </w:pPr>
            <w:r w:rsidRPr="00D1210F">
              <w:rPr>
                <w:rFonts w:ascii="Arial" w:hAnsi="Arial" w:cs="Arial"/>
                <w:b/>
                <w:iCs/>
                <w:caps/>
                <w:sz w:val="28"/>
                <w:szCs w:val="28"/>
              </w:rPr>
              <w:sym w:font="Wingdings" w:char="F0E0"/>
            </w:r>
            <w:r w:rsidRPr="00D1210F">
              <w:rPr>
                <w:rFonts w:ascii="Arial" w:hAnsi="Arial" w:cs="Arial"/>
                <w:b/>
                <w:iCs/>
                <w:caps/>
                <w:sz w:val="28"/>
                <w:szCs w:val="28"/>
              </w:rPr>
              <w:t xml:space="preserve"> </w:t>
            </w:r>
            <w:r w:rsidRPr="00D1210F">
              <w:rPr>
                <w:rFonts w:ascii="Arial" w:hAnsi="Arial" w:cs="Arial"/>
                <w:b/>
                <w:iCs/>
                <w:caps/>
                <w:sz w:val="28"/>
                <w:szCs w:val="28"/>
                <w:u w:val="single"/>
              </w:rPr>
              <w:t>relativi al contesto scolastico</w:t>
            </w:r>
          </w:p>
          <w:p w14:paraId="688311F7" w14:textId="77777777" w:rsidR="00886DCB" w:rsidRPr="00D1210F" w:rsidRDefault="00886DCB" w:rsidP="00886DCB">
            <w:pPr>
              <w:ind w:right="284"/>
              <w:jc w:val="both"/>
              <w:rPr>
                <w:rFonts w:ascii="Arial" w:hAnsi="Arial" w:cs="Arial"/>
                <w:b/>
                <w:caps/>
                <w:sz w:val="16"/>
                <w:szCs w:val="16"/>
                <w:u w:val="single"/>
              </w:rPr>
            </w:pPr>
          </w:p>
        </w:tc>
      </w:tr>
      <w:tr w:rsidR="00D079C9" w:rsidRPr="00D1210F" w14:paraId="65874E79" w14:textId="77777777" w:rsidTr="003B7DEE">
        <w:trPr>
          <w:trHeight w:val="301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5868A" w14:textId="77777777" w:rsidR="00D079C9" w:rsidRPr="00D1210F" w:rsidRDefault="00D079C9" w:rsidP="00D079C9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DESCRIZIONE DELLA SCUOLA</w:t>
            </w:r>
          </w:p>
        </w:tc>
      </w:tr>
      <w:tr w:rsidR="00D079C9" w:rsidRPr="00D1210F" w14:paraId="5D8F04A0" w14:textId="77777777" w:rsidTr="001E01EC">
        <w:trPr>
          <w:trHeight w:val="62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A58D8" w14:textId="77777777" w:rsidR="00D079C9" w:rsidRPr="00D1210F" w:rsidRDefault="00D079C9" w:rsidP="00D079C9">
            <w:pPr>
              <w:rPr>
                <w:rFonts w:ascii="Arial" w:hAnsi="Arial" w:cs="Arial"/>
                <w:b/>
                <w:caps/>
                <w:sz w:val="4"/>
                <w:szCs w:val="4"/>
                <w:u w:val="single"/>
              </w:rPr>
            </w:pPr>
          </w:p>
        </w:tc>
      </w:tr>
      <w:tr w:rsidR="00D079C9" w:rsidRPr="00D1210F" w14:paraId="7581A7A4" w14:textId="77777777" w:rsidTr="001E01EC">
        <w:trPr>
          <w:trHeight w:val="300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143C4" w14:textId="77777777" w:rsidR="001E01EC" w:rsidRPr="00D1210F" w:rsidRDefault="009279C9" w:rsidP="00D079C9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</w:tbl>
    <w:p w14:paraId="0A093EEF" w14:textId="77777777" w:rsidR="00D17E7D" w:rsidRPr="00D1210F" w:rsidRDefault="00D17E7D">
      <w:pPr>
        <w:rPr>
          <w:rFonts w:ascii="Arial" w:hAnsi="Arial" w:cs="Arial"/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4"/>
        <w:gridCol w:w="2139"/>
        <w:gridCol w:w="6977"/>
      </w:tblGrid>
      <w:tr w:rsidR="00D079C9" w:rsidRPr="00D1210F" w14:paraId="2638338F" w14:textId="77777777" w:rsidTr="003B7DEE">
        <w:trPr>
          <w:trHeight w:val="301"/>
          <w:jc w:val="center"/>
        </w:trPr>
        <w:tc>
          <w:tcPr>
            <w:tcW w:w="10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01026" w14:textId="77777777" w:rsidR="00D079C9" w:rsidRPr="00D1210F" w:rsidRDefault="00D079C9" w:rsidP="00D079C9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DESCRIZIONE DELLA CLASSE</w:t>
            </w:r>
          </w:p>
        </w:tc>
      </w:tr>
      <w:tr w:rsidR="00D079C9" w:rsidRPr="00D1210F" w14:paraId="17B106EC" w14:textId="77777777" w:rsidTr="001E01EC">
        <w:trPr>
          <w:trHeight w:val="62"/>
          <w:jc w:val="center"/>
        </w:trPr>
        <w:tc>
          <w:tcPr>
            <w:tcW w:w="10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EBFCD" w14:textId="77777777" w:rsidR="00D079C9" w:rsidRPr="00D1210F" w:rsidRDefault="00D079C9" w:rsidP="00D079C9">
            <w:pPr>
              <w:rPr>
                <w:rFonts w:ascii="Arial" w:hAnsi="Arial" w:cs="Arial"/>
                <w:b/>
                <w:caps/>
                <w:sz w:val="4"/>
                <w:szCs w:val="4"/>
                <w:u w:val="single"/>
              </w:rPr>
            </w:pPr>
          </w:p>
        </w:tc>
      </w:tr>
      <w:tr w:rsidR="001E01EC" w:rsidRPr="00D1210F" w14:paraId="122578BA" w14:textId="77777777" w:rsidTr="00D17E7D">
        <w:trPr>
          <w:trHeight w:val="300"/>
          <w:jc w:val="center"/>
        </w:trPr>
        <w:tc>
          <w:tcPr>
            <w:tcW w:w="1714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D635157" w14:textId="77777777" w:rsidR="001E01EC" w:rsidRPr="00D1210F" w:rsidRDefault="001E01EC" w:rsidP="00D079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Classe e sezione</w:t>
            </w:r>
            <w:r w:rsidR="009279C9" w:rsidRPr="00D1210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139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66346CFD" w14:textId="77777777" w:rsidR="001E01EC" w:rsidRPr="00D1210F" w:rsidRDefault="001E01EC" w:rsidP="00D07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044625D1" w14:textId="77777777" w:rsidR="001E01EC" w:rsidRPr="00D1210F" w:rsidRDefault="001E01EC" w:rsidP="00D079C9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  <w:r w:rsidR="00520AC8" w:rsidRPr="00D1210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8346A" w:rsidRPr="00D1210F">
              <w:rPr>
                <w:rFonts w:ascii="Arial" w:hAnsi="Arial" w:cs="Arial"/>
                <w:sz w:val="22"/>
                <w:szCs w:val="22"/>
              </w:rPr>
              <w:t xml:space="preserve"> …………</w:t>
            </w:r>
          </w:p>
        </w:tc>
      </w:tr>
      <w:tr w:rsidR="00D079C9" w:rsidRPr="00D1210F" w14:paraId="7208615A" w14:textId="77777777" w:rsidTr="00743C15">
        <w:trPr>
          <w:trHeight w:val="91"/>
          <w:jc w:val="center"/>
        </w:trPr>
        <w:tc>
          <w:tcPr>
            <w:tcW w:w="10830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53B15" w14:textId="77777777" w:rsidR="00D079C9" w:rsidRPr="00D1210F" w:rsidRDefault="00D079C9" w:rsidP="00D079C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079C9" w:rsidRPr="00D1210F" w14:paraId="79677E4C" w14:textId="77777777" w:rsidTr="00743C15">
        <w:trPr>
          <w:trHeight w:val="300"/>
          <w:jc w:val="center"/>
        </w:trPr>
        <w:tc>
          <w:tcPr>
            <w:tcW w:w="10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BB9E6" w14:textId="77777777" w:rsidR="00D079C9" w:rsidRPr="00D1210F" w:rsidRDefault="009279C9" w:rsidP="00071A2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</w:tbl>
    <w:p w14:paraId="12653055" w14:textId="77777777" w:rsidR="00D17E7D" w:rsidRPr="00D1210F" w:rsidRDefault="00D17E7D">
      <w:pPr>
        <w:rPr>
          <w:rFonts w:ascii="Arial" w:hAnsi="Arial" w:cs="Arial"/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2"/>
        <w:gridCol w:w="4002"/>
        <w:gridCol w:w="2155"/>
        <w:gridCol w:w="1902"/>
        <w:gridCol w:w="1273"/>
        <w:gridCol w:w="866"/>
        <w:gridCol w:w="370"/>
      </w:tblGrid>
      <w:tr w:rsidR="00D079C9" w:rsidRPr="00D1210F" w14:paraId="3344AD6B" w14:textId="77777777" w:rsidTr="003B7DEE">
        <w:trPr>
          <w:trHeight w:val="301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BF722" w14:textId="77777777" w:rsidR="00D079C9" w:rsidRPr="00D1210F" w:rsidRDefault="00D079C9" w:rsidP="00D079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TEAM DOCENTI / CONSIGLIO DI CLASSE</w:t>
            </w:r>
          </w:p>
        </w:tc>
      </w:tr>
      <w:tr w:rsidR="00D079C9" w:rsidRPr="00D1210F" w14:paraId="41FFF305" w14:textId="77777777" w:rsidTr="00743C15">
        <w:trPr>
          <w:trHeight w:val="62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DA215" w14:textId="77777777" w:rsidR="00D079C9" w:rsidRPr="00D1210F" w:rsidRDefault="00D079C9" w:rsidP="00D079C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079C9" w:rsidRPr="00D1210F" w14:paraId="27ED42E6" w14:textId="77777777" w:rsidTr="00D17E7D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AD62B" w14:textId="77777777" w:rsidR="00D079C9" w:rsidRPr="00D1210F" w:rsidRDefault="00D079C9" w:rsidP="00D079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F0D0" w14:textId="77777777" w:rsidR="00D079C9" w:rsidRPr="00D1210F" w:rsidRDefault="00D079C9" w:rsidP="00D079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Cognome e nome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1016" w14:textId="77777777" w:rsidR="00D079C9" w:rsidRPr="00D1210F" w:rsidRDefault="00D079C9" w:rsidP="00D079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Ambito di competenza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027E" w14:textId="77777777" w:rsidR="00D079C9" w:rsidRPr="00D1210F" w:rsidRDefault="00D079C9" w:rsidP="00D079C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Continuità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8833" w14:textId="77777777" w:rsidR="00D079C9" w:rsidRPr="00D1210F" w:rsidRDefault="00D079C9" w:rsidP="00D079C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n° anni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7CB9B6" w14:textId="77777777" w:rsidR="00D079C9" w:rsidRPr="00D1210F" w:rsidRDefault="00D079C9" w:rsidP="00D079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79C9" w:rsidRPr="00D1210F" w14:paraId="47EAC9D1" w14:textId="77777777" w:rsidTr="00D17E7D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C4BD8" w14:textId="77777777" w:rsidR="00D079C9" w:rsidRPr="00D1210F" w:rsidRDefault="00D079C9" w:rsidP="00D07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7296" w14:textId="77777777" w:rsidR="00D079C9" w:rsidRPr="00D1210F" w:rsidRDefault="00D079C9" w:rsidP="00D07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CB84" w14:textId="77777777" w:rsidR="00D079C9" w:rsidRPr="00D1210F" w:rsidRDefault="00D079C9" w:rsidP="00D07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7DCB" w14:textId="77777777" w:rsidR="00D079C9" w:rsidRPr="00D1210F" w:rsidRDefault="00D079C9" w:rsidP="00743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8B84" w14:textId="77777777" w:rsidR="00D079C9" w:rsidRPr="00D1210F" w:rsidRDefault="00D079C9" w:rsidP="00D079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CD3EB0" w14:textId="77777777" w:rsidR="00D079C9" w:rsidRPr="00D1210F" w:rsidRDefault="00D079C9" w:rsidP="00D079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</w:tr>
      <w:tr w:rsidR="00D079C9" w:rsidRPr="00D1210F" w14:paraId="4E0F7878" w14:textId="77777777" w:rsidTr="00743C15">
        <w:trPr>
          <w:trHeight w:val="90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D35A3" w14:textId="77777777" w:rsidR="00D079C9" w:rsidRPr="00D1210F" w:rsidRDefault="00D079C9" w:rsidP="00D079C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8346A" w:rsidRPr="00D1210F" w14:paraId="1C4EA9B3" w14:textId="77777777" w:rsidTr="0098346A">
        <w:trPr>
          <w:trHeight w:val="300"/>
          <w:jc w:val="center"/>
        </w:trPr>
        <w:tc>
          <w:tcPr>
            <w:tcW w:w="6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D6DA8" w14:textId="77777777" w:rsidR="00D079C9" w:rsidRPr="00D1210F" w:rsidRDefault="001E01EC" w:rsidP="00BD520D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Nome</w:t>
            </w:r>
            <w:r w:rsidR="00D079C9" w:rsidRPr="00D1210F">
              <w:rPr>
                <w:rFonts w:ascii="Arial" w:hAnsi="Arial" w:cs="Arial"/>
                <w:sz w:val="22"/>
                <w:szCs w:val="22"/>
              </w:rPr>
              <w:t xml:space="preserve"> del docente coordinatore del T</w:t>
            </w:r>
            <w:r w:rsidRPr="00D1210F">
              <w:rPr>
                <w:rFonts w:ascii="Arial" w:hAnsi="Arial" w:cs="Arial"/>
                <w:sz w:val="22"/>
                <w:szCs w:val="22"/>
              </w:rPr>
              <w:t>eam docenti/Consiglio di classe</w:t>
            </w:r>
            <w:r w:rsidR="00E31713" w:rsidRPr="00D1210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4AC9C" w14:textId="77777777" w:rsidR="00D079C9" w:rsidRPr="00D1210F" w:rsidRDefault="0098346A" w:rsidP="00BD52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…………</w:t>
            </w:r>
          </w:p>
        </w:tc>
      </w:tr>
    </w:tbl>
    <w:p w14:paraId="10D10761" w14:textId="77777777" w:rsidR="00D17E7D" w:rsidRPr="00D1210F" w:rsidRDefault="00D17E7D">
      <w:pPr>
        <w:rPr>
          <w:rFonts w:ascii="Arial" w:hAnsi="Arial" w:cs="Arial"/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2"/>
        <w:gridCol w:w="787"/>
        <w:gridCol w:w="1525"/>
        <w:gridCol w:w="335"/>
        <w:gridCol w:w="2093"/>
        <w:gridCol w:w="1984"/>
        <w:gridCol w:w="1985"/>
        <w:gridCol w:w="992"/>
        <w:gridCol w:w="497"/>
        <w:gridCol w:w="370"/>
      </w:tblGrid>
      <w:tr w:rsidR="00D079C9" w:rsidRPr="00D1210F" w14:paraId="404C917C" w14:textId="77777777" w:rsidTr="003B7DEE">
        <w:trPr>
          <w:trHeight w:val="397"/>
          <w:jc w:val="center"/>
        </w:trPr>
        <w:tc>
          <w:tcPr>
            <w:tcW w:w="10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14D56D" w14:textId="77777777" w:rsidR="00D079C9" w:rsidRPr="00D1210F" w:rsidRDefault="00D079C9" w:rsidP="000C4182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COLLABORAZIONI</w:t>
            </w:r>
          </w:p>
        </w:tc>
      </w:tr>
      <w:tr w:rsidR="00FE61CB" w:rsidRPr="00D1210F" w14:paraId="53FE6F48" w14:textId="77777777" w:rsidTr="00D53D36">
        <w:trPr>
          <w:trHeight w:val="62"/>
          <w:jc w:val="center"/>
        </w:trPr>
        <w:tc>
          <w:tcPr>
            <w:tcW w:w="108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6288C" w14:textId="77777777" w:rsidR="00FE61CB" w:rsidRPr="00D1210F" w:rsidRDefault="00FE61CB" w:rsidP="00D53D3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61CB" w:rsidRPr="00D1210F" w14:paraId="30079562" w14:textId="77777777" w:rsidTr="00D17E7D">
        <w:trPr>
          <w:trHeight w:val="300"/>
          <w:jc w:val="center"/>
        </w:trPr>
        <w:tc>
          <w:tcPr>
            <w:tcW w:w="2909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62FFF0A0" w14:textId="77777777" w:rsidR="00FE61CB" w:rsidRPr="00D1210F" w:rsidRDefault="00FE61CB" w:rsidP="003F3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Scuola-famiglia</w:t>
            </w:r>
          </w:p>
        </w:tc>
        <w:tc>
          <w:tcPr>
            <w:tcW w:w="7921" w:type="dxa"/>
            <w:gridSpan w:val="6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0FBF114E" w14:textId="77777777" w:rsidR="00FE61CB" w:rsidRPr="00D1210F" w:rsidRDefault="00520AC8" w:rsidP="003F3DBF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FE61CB" w:rsidRPr="00D1210F" w14:paraId="03A60B85" w14:textId="77777777" w:rsidTr="00D53D36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AA559" w14:textId="77777777" w:rsidR="00FE61CB" w:rsidRPr="00D1210F" w:rsidRDefault="00FE61CB" w:rsidP="00163A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79C9" w:rsidRPr="00D1210F" w14:paraId="6073B6DC" w14:textId="77777777" w:rsidTr="00D17E7D">
        <w:trPr>
          <w:trHeight w:val="300"/>
          <w:jc w:val="center"/>
        </w:trPr>
        <w:tc>
          <w:tcPr>
            <w:tcW w:w="2909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414AC09" w14:textId="77777777" w:rsidR="00D079C9" w:rsidRPr="00D1210F" w:rsidRDefault="00D079C9" w:rsidP="003F3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Scuola-équipe psico-medica</w:t>
            </w:r>
          </w:p>
        </w:tc>
        <w:tc>
          <w:tcPr>
            <w:tcW w:w="7921" w:type="dxa"/>
            <w:gridSpan w:val="6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8188A04" w14:textId="77777777" w:rsidR="00D079C9" w:rsidRPr="00D1210F" w:rsidRDefault="00520AC8" w:rsidP="003F3DBF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D079C9" w:rsidRPr="00D1210F" w14:paraId="3AFE52A6" w14:textId="77777777" w:rsidTr="0084326B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AF60E" w14:textId="77777777" w:rsidR="00D079C9" w:rsidRPr="00D1210F" w:rsidRDefault="00D079C9" w:rsidP="00163A9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079C9" w:rsidRPr="00D1210F" w14:paraId="47902CE4" w14:textId="77777777" w:rsidTr="00D17E7D">
        <w:trPr>
          <w:trHeight w:val="300"/>
          <w:jc w:val="center"/>
        </w:trPr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582CB" w14:textId="77777777" w:rsidR="00D079C9" w:rsidRPr="00D1210F" w:rsidRDefault="00D079C9" w:rsidP="003F3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Eventuali altre collaborazioni</w:t>
            </w:r>
          </w:p>
        </w:tc>
        <w:tc>
          <w:tcPr>
            <w:tcW w:w="7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79371" w14:textId="77777777" w:rsidR="00D079C9" w:rsidRPr="00D1210F" w:rsidRDefault="00520AC8" w:rsidP="003F3DBF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CA426E" w:rsidRPr="00D1210F" w14:paraId="6D80EF43" w14:textId="77777777" w:rsidTr="00325C88">
        <w:trPr>
          <w:trHeight w:val="157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714AD" w14:textId="77777777" w:rsidR="00886DCB" w:rsidRPr="00D1210F" w:rsidRDefault="00886DCB" w:rsidP="00886DCB">
            <w:pPr>
              <w:ind w:right="284"/>
              <w:jc w:val="both"/>
              <w:rPr>
                <w:rFonts w:ascii="Arial" w:hAnsi="Arial" w:cs="Arial"/>
                <w:b/>
                <w:iCs/>
                <w:caps/>
                <w:sz w:val="20"/>
                <w:szCs w:val="20"/>
              </w:rPr>
            </w:pPr>
          </w:p>
        </w:tc>
      </w:tr>
      <w:tr w:rsidR="00CA426E" w:rsidRPr="00D1210F" w14:paraId="55AE889E" w14:textId="77777777" w:rsidTr="00325C88">
        <w:trPr>
          <w:trHeight w:val="737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7C2F3" w14:textId="77777777" w:rsidR="00886DCB" w:rsidRPr="00D1210F" w:rsidRDefault="00886DCB" w:rsidP="00325C88">
            <w:pPr>
              <w:spacing w:before="120"/>
              <w:ind w:right="284"/>
              <w:jc w:val="both"/>
              <w:rPr>
                <w:rFonts w:ascii="Arial" w:hAnsi="Arial" w:cs="Arial"/>
                <w:b/>
                <w:iCs/>
                <w:caps/>
                <w:sz w:val="28"/>
                <w:szCs w:val="28"/>
                <w:u w:val="single"/>
              </w:rPr>
            </w:pPr>
            <w:r w:rsidRPr="00D1210F">
              <w:rPr>
                <w:rFonts w:ascii="Arial" w:hAnsi="Arial" w:cs="Arial"/>
                <w:b/>
                <w:iCs/>
                <w:caps/>
                <w:sz w:val="28"/>
                <w:szCs w:val="28"/>
              </w:rPr>
              <w:sym w:font="Wingdings" w:char="F0E0"/>
            </w:r>
            <w:r w:rsidRPr="00D1210F">
              <w:rPr>
                <w:rFonts w:ascii="Arial" w:hAnsi="Arial" w:cs="Arial"/>
                <w:b/>
                <w:iCs/>
                <w:caps/>
                <w:sz w:val="28"/>
                <w:szCs w:val="28"/>
              </w:rPr>
              <w:t xml:space="preserve"> </w:t>
            </w:r>
            <w:r w:rsidRPr="00D1210F">
              <w:rPr>
                <w:rFonts w:ascii="Arial" w:hAnsi="Arial" w:cs="Arial"/>
                <w:b/>
                <w:iCs/>
                <w:caps/>
                <w:sz w:val="28"/>
                <w:szCs w:val="28"/>
                <w:u w:val="single"/>
              </w:rPr>
              <w:t>relativi all’allievo/a nel contesto scolastico</w:t>
            </w:r>
          </w:p>
        </w:tc>
      </w:tr>
      <w:tr w:rsidR="00D53D36" w:rsidRPr="00D1210F" w14:paraId="7C62A27E" w14:textId="77777777" w:rsidTr="003B7DEE">
        <w:trPr>
          <w:trHeight w:val="397"/>
          <w:jc w:val="center"/>
        </w:trPr>
        <w:tc>
          <w:tcPr>
            <w:tcW w:w="10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BBF2E9" w14:textId="77777777" w:rsidR="00D53D36" w:rsidRPr="00D1210F" w:rsidRDefault="00D53D36" w:rsidP="00BD520D">
            <w:pPr>
              <w:spacing w:before="60" w:after="4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caps/>
                <w:sz w:val="22"/>
                <w:szCs w:val="22"/>
              </w:rPr>
              <w:t>Scolarità pregressa</w:t>
            </w:r>
          </w:p>
        </w:tc>
      </w:tr>
      <w:tr w:rsidR="00D53D36" w:rsidRPr="00D1210F" w14:paraId="08A2E9E1" w14:textId="77777777" w:rsidTr="003F3DBF">
        <w:trPr>
          <w:trHeight w:val="62"/>
          <w:jc w:val="center"/>
        </w:trPr>
        <w:tc>
          <w:tcPr>
            <w:tcW w:w="108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0B169" w14:textId="77777777" w:rsidR="00D53D36" w:rsidRPr="00D1210F" w:rsidRDefault="00D53D36" w:rsidP="00D53D36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53D36" w:rsidRPr="00D1210F" w14:paraId="2F5123E6" w14:textId="77777777" w:rsidTr="009279C9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32365" w14:textId="77777777" w:rsidR="00D53D36" w:rsidRPr="00D1210F" w:rsidRDefault="00D53D36" w:rsidP="00D53D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BE8B" w14:textId="77777777" w:rsidR="00D53D36" w:rsidRPr="00D1210F" w:rsidRDefault="00D53D36" w:rsidP="00D53D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D1210F">
              <w:rPr>
                <w:rFonts w:ascii="Arial" w:hAnsi="Arial" w:cs="Arial"/>
                <w:b/>
                <w:i/>
                <w:sz w:val="20"/>
                <w:szCs w:val="20"/>
              </w:rPr>
              <w:t>dall’a.s.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C738" w14:textId="77777777" w:rsidR="00D53D36" w:rsidRPr="00D1210F" w:rsidRDefault="00D53D36" w:rsidP="00D53D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i/>
                <w:sz w:val="20"/>
                <w:szCs w:val="20"/>
              </w:rPr>
              <w:t>Ordine di scuola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7854" w14:textId="77777777" w:rsidR="00D53D36" w:rsidRPr="00D1210F" w:rsidRDefault="00D53D36" w:rsidP="00D53D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i/>
                <w:sz w:val="20"/>
                <w:szCs w:val="20"/>
              </w:rPr>
              <w:t>Denominazione dell’Istituto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DED9" w14:textId="77777777" w:rsidR="00D53D36" w:rsidRPr="00D1210F" w:rsidRDefault="00D53D36" w:rsidP="00D53D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i/>
                <w:sz w:val="20"/>
                <w:szCs w:val="20"/>
              </w:rPr>
              <w:t>Percorso scolastico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87E461" w14:textId="77777777" w:rsidR="00D53D36" w:rsidRPr="00D1210F" w:rsidRDefault="00D53D36" w:rsidP="00D53D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53D36" w:rsidRPr="00D1210F" w14:paraId="34D009A1" w14:textId="77777777" w:rsidTr="00B27D10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AED0B" w14:textId="77777777" w:rsidR="00D53D36" w:rsidRPr="00D1210F" w:rsidRDefault="00D53D36" w:rsidP="00D53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AB92" w14:textId="77777777" w:rsidR="00D53D36" w:rsidRPr="00D1210F" w:rsidRDefault="00D53D36" w:rsidP="00D53D36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201</w:t>
            </w:r>
            <w:r w:rsidR="00EE06C6" w:rsidRPr="00D1210F">
              <w:rPr>
                <w:rFonts w:ascii="Arial" w:hAnsi="Arial" w:cs="Arial"/>
                <w:sz w:val="20"/>
                <w:szCs w:val="20"/>
              </w:rPr>
              <w:t>_/__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BB15" w14:textId="77777777" w:rsidR="00D53D36" w:rsidRPr="00D1210F" w:rsidRDefault="00D53D36" w:rsidP="00D53D36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Infanzia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F391" w14:textId="77777777" w:rsidR="00D53D36" w:rsidRPr="00D1210F" w:rsidRDefault="00D53D36" w:rsidP="00D53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BA78" w14:textId="77777777" w:rsidR="00D53D36" w:rsidRPr="00D1210F" w:rsidRDefault="00B27D10" w:rsidP="00D53D36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[</w:t>
            </w:r>
            <w:r w:rsidR="009279C9" w:rsidRPr="00D1210F">
              <w:rPr>
                <w:rFonts w:ascii="Arial" w:hAnsi="Arial" w:cs="Arial"/>
                <w:sz w:val="20"/>
                <w:szCs w:val="20"/>
              </w:rPr>
              <w:t xml:space="preserve">Regolare o </w:t>
            </w:r>
            <w:r w:rsidR="00E31713" w:rsidRPr="00D1210F">
              <w:rPr>
                <w:rFonts w:ascii="Arial" w:hAnsi="Arial" w:cs="Arial"/>
                <w:sz w:val="20"/>
                <w:szCs w:val="20"/>
              </w:rPr>
              <w:t>trattenuto</w:t>
            </w:r>
            <w:r w:rsidRPr="00D1210F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81A8" w14:textId="77777777" w:rsidR="00D53D36" w:rsidRPr="00D1210F" w:rsidRDefault="00D53D36" w:rsidP="00E317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F1CE" w14:textId="77777777" w:rsidR="00D53D36" w:rsidRPr="00D1210F" w:rsidRDefault="00D53D36" w:rsidP="00E3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A85BA0" w14:textId="77777777" w:rsidR="00D53D36" w:rsidRPr="00D1210F" w:rsidRDefault="00D53D36" w:rsidP="00D53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9279C9" w:rsidRPr="00D1210F" w14:paraId="3740C96A" w14:textId="77777777" w:rsidTr="00B27D10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E2CBF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6B43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201</w:t>
            </w:r>
            <w:r w:rsidR="00EE06C6" w:rsidRPr="00D1210F">
              <w:rPr>
                <w:rFonts w:ascii="Arial" w:hAnsi="Arial" w:cs="Arial"/>
                <w:sz w:val="20"/>
                <w:szCs w:val="20"/>
              </w:rPr>
              <w:t>_/__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B4F2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Primaria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65F4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2AC4" w14:textId="77777777" w:rsidR="009279C9" w:rsidRPr="00D1210F" w:rsidRDefault="00B27D10" w:rsidP="009279C9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[Regolare o trattenuto]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8070" w14:textId="77777777" w:rsidR="009279C9" w:rsidRPr="00D1210F" w:rsidRDefault="009279C9" w:rsidP="0092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1D5C" w14:textId="77777777" w:rsidR="009279C9" w:rsidRPr="00D1210F" w:rsidRDefault="009279C9" w:rsidP="0092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8C0FA4" w14:textId="77777777" w:rsidR="009279C9" w:rsidRPr="00D1210F" w:rsidRDefault="009279C9" w:rsidP="00927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9279C9" w:rsidRPr="00D1210F" w14:paraId="754E3AF8" w14:textId="77777777" w:rsidTr="00B27D10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C23F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C373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201</w:t>
            </w:r>
            <w:r w:rsidR="00EE06C6" w:rsidRPr="00D1210F">
              <w:rPr>
                <w:rFonts w:ascii="Arial" w:hAnsi="Arial" w:cs="Arial"/>
                <w:sz w:val="20"/>
                <w:szCs w:val="20"/>
              </w:rPr>
              <w:t>_/__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0771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Sec. I grado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4CC6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0FCA" w14:textId="77777777" w:rsidR="009279C9" w:rsidRPr="00D1210F" w:rsidRDefault="00B27D10" w:rsidP="009279C9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[Regolare o trattenuto]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7348" w14:textId="77777777" w:rsidR="009279C9" w:rsidRPr="00D1210F" w:rsidRDefault="009279C9" w:rsidP="0092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3BCA" w14:textId="77777777" w:rsidR="009279C9" w:rsidRPr="00D1210F" w:rsidRDefault="009279C9" w:rsidP="0092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FD9BC9" w14:textId="77777777" w:rsidR="009279C9" w:rsidRPr="00D1210F" w:rsidRDefault="009279C9" w:rsidP="00927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9279C9" w:rsidRPr="00D1210F" w14:paraId="65E8033F" w14:textId="77777777" w:rsidTr="00B27D10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92AD6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3F91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201</w:t>
            </w:r>
            <w:r w:rsidR="00EE06C6" w:rsidRPr="00D1210F">
              <w:rPr>
                <w:rFonts w:ascii="Arial" w:hAnsi="Arial" w:cs="Arial"/>
                <w:sz w:val="20"/>
                <w:szCs w:val="20"/>
              </w:rPr>
              <w:t>_/__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5FC4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Sec. II grado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D9F" w14:textId="77777777" w:rsidR="009279C9" w:rsidRPr="00D1210F" w:rsidRDefault="009279C9" w:rsidP="00927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B82E" w14:textId="77777777" w:rsidR="009279C9" w:rsidRPr="00D1210F" w:rsidRDefault="00B27D10" w:rsidP="009279C9">
            <w:pPr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[Regolare o trattenuto]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60E7" w14:textId="77777777" w:rsidR="009279C9" w:rsidRPr="00D1210F" w:rsidRDefault="009279C9" w:rsidP="0092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4D7D" w14:textId="77777777" w:rsidR="009279C9" w:rsidRPr="00D1210F" w:rsidRDefault="009279C9" w:rsidP="0092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2B0DD" w14:textId="77777777" w:rsidR="009279C9" w:rsidRPr="00D1210F" w:rsidRDefault="009279C9" w:rsidP="00927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D53D36" w:rsidRPr="00D1210F" w14:paraId="4EBE0A4A" w14:textId="77777777" w:rsidTr="003F3DBF">
        <w:trPr>
          <w:trHeight w:val="91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1768F" w14:textId="77777777" w:rsidR="00D53D36" w:rsidRPr="00D1210F" w:rsidRDefault="00D53D36" w:rsidP="00D53D3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8778E" w:rsidRPr="00D1210F" w14:paraId="5080CE48" w14:textId="77777777" w:rsidTr="00D8778E">
        <w:trPr>
          <w:trHeight w:val="300"/>
          <w:jc w:val="center"/>
        </w:trPr>
        <w:tc>
          <w:tcPr>
            <w:tcW w:w="5002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6B9D9784" w14:textId="77777777" w:rsidR="00D8778E" w:rsidRPr="00D1210F" w:rsidRDefault="00D8778E" w:rsidP="003F3DBF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Nel precedente corso di studi è stato redatto il PDP?</w:t>
            </w:r>
          </w:p>
        </w:tc>
        <w:tc>
          <w:tcPr>
            <w:tcW w:w="5828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7CA8C9B" w14:textId="77777777" w:rsidR="00D8778E" w:rsidRPr="00D1210F" w:rsidRDefault="00520AC8" w:rsidP="00D53D36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 SI     </w:t>
            </w:r>
            <w:r w:rsidRPr="00D1210F">
              <w:rPr>
                <w:rFonts w:ascii="Arial" w:hAnsi="Arial" w:cs="Arial"/>
                <w:sz w:val="22"/>
                <w:szCs w:val="22"/>
              </w:rPr>
              <w:t> NO</w:t>
            </w:r>
          </w:p>
        </w:tc>
      </w:tr>
      <w:tr w:rsidR="003F3DBF" w:rsidRPr="00D1210F" w14:paraId="72643221" w14:textId="77777777" w:rsidTr="003F3DBF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66DEE" w14:textId="77777777" w:rsidR="003F3DBF" w:rsidRPr="00D1210F" w:rsidRDefault="003F3DBF" w:rsidP="00D53D3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20AC8" w:rsidRPr="00D1210F" w14:paraId="0EA5583D" w14:textId="77777777" w:rsidTr="00520AC8">
        <w:trPr>
          <w:trHeight w:val="300"/>
          <w:jc w:val="center"/>
        </w:trPr>
        <w:tc>
          <w:tcPr>
            <w:tcW w:w="5002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08E400C5" w14:textId="77777777" w:rsidR="00520AC8" w:rsidRPr="00D1210F" w:rsidRDefault="00520AC8" w:rsidP="00D53D36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Se si la scuola ne è in possesso?</w:t>
            </w:r>
          </w:p>
        </w:tc>
        <w:tc>
          <w:tcPr>
            <w:tcW w:w="5828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DFE44E2" w14:textId="77777777" w:rsidR="00520AC8" w:rsidRPr="00D1210F" w:rsidRDefault="00520AC8" w:rsidP="00D53D36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 SI     </w:t>
            </w:r>
            <w:r w:rsidRPr="00D1210F">
              <w:rPr>
                <w:rFonts w:ascii="Arial" w:hAnsi="Arial" w:cs="Arial"/>
                <w:sz w:val="22"/>
                <w:szCs w:val="22"/>
              </w:rPr>
              <w:t> NO</w:t>
            </w:r>
          </w:p>
        </w:tc>
      </w:tr>
      <w:tr w:rsidR="00D53D36" w:rsidRPr="00D1210F" w14:paraId="69DF70DA" w14:textId="77777777" w:rsidTr="003F3DBF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6D03B" w14:textId="77777777" w:rsidR="00D53D36" w:rsidRPr="00D1210F" w:rsidRDefault="00D53D36" w:rsidP="00D53D3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F3DBF" w:rsidRPr="00D1210F" w14:paraId="6337E325" w14:textId="77777777" w:rsidTr="003F3DBF">
        <w:trPr>
          <w:trHeight w:val="300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93A21" w14:textId="77777777" w:rsidR="003F3DBF" w:rsidRPr="00D1210F" w:rsidRDefault="003F3DBF" w:rsidP="00D53D36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0AC8"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</w:tbl>
    <w:p w14:paraId="7211F681" w14:textId="77777777" w:rsidR="00D17E7D" w:rsidRPr="00D1210F" w:rsidRDefault="00D17E7D">
      <w:pPr>
        <w:rPr>
          <w:rFonts w:ascii="Arial" w:hAnsi="Arial" w:cs="Arial"/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6"/>
        <w:gridCol w:w="1601"/>
        <w:gridCol w:w="6253"/>
      </w:tblGrid>
      <w:tr w:rsidR="00D53D36" w:rsidRPr="00D1210F" w14:paraId="1B786F24" w14:textId="77777777" w:rsidTr="003B7DEE">
        <w:trPr>
          <w:trHeight w:val="397"/>
          <w:jc w:val="center"/>
        </w:trPr>
        <w:tc>
          <w:tcPr>
            <w:tcW w:w="10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A9A91" w14:textId="77777777" w:rsidR="00D53D36" w:rsidRPr="00D1210F" w:rsidRDefault="00D53D36" w:rsidP="00D53D3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FREQUENZA NELL’A.S. IN CORSO</w:t>
            </w:r>
          </w:p>
        </w:tc>
      </w:tr>
      <w:tr w:rsidR="000C4182" w:rsidRPr="00D1210F" w14:paraId="6D7090A0" w14:textId="77777777" w:rsidTr="003F3DBF">
        <w:trPr>
          <w:trHeight w:val="62"/>
          <w:jc w:val="center"/>
        </w:trPr>
        <w:tc>
          <w:tcPr>
            <w:tcW w:w="10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C6FF9" w14:textId="77777777" w:rsidR="000C4182" w:rsidRPr="00D1210F" w:rsidRDefault="000C4182" w:rsidP="000C418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27D10" w:rsidRPr="00D1210F" w14:paraId="4ABFF50A" w14:textId="77777777" w:rsidTr="00B27D10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2693CFE" w14:textId="77777777" w:rsidR="00B27D10" w:rsidRPr="00D1210F" w:rsidRDefault="00B27D10" w:rsidP="000C41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Frequenza regolare</w:t>
            </w:r>
          </w:p>
        </w:tc>
        <w:tc>
          <w:tcPr>
            <w:tcW w:w="1601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6A55A148" w14:textId="77777777" w:rsidR="00B27D10" w:rsidRPr="00D1210F" w:rsidRDefault="00B27D10" w:rsidP="000C41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 xml:space="preserve"> SI      </w:t>
            </w: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 NO</w:t>
            </w:r>
          </w:p>
        </w:tc>
        <w:tc>
          <w:tcPr>
            <w:tcW w:w="6253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2192C28" w14:textId="77777777" w:rsidR="00B27D10" w:rsidRPr="00D1210F" w:rsidRDefault="00B27D10" w:rsidP="000C41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color w:val="000000"/>
                <w:sz w:val="22"/>
                <w:szCs w:val="22"/>
              </w:rPr>
              <w:t>[Se NO, specificare]</w:t>
            </w:r>
          </w:p>
        </w:tc>
      </w:tr>
      <w:tr w:rsidR="00D53D36" w:rsidRPr="00D1210F" w14:paraId="440CA6AA" w14:textId="77777777" w:rsidTr="00890D84">
        <w:trPr>
          <w:trHeight w:val="91"/>
          <w:jc w:val="center"/>
        </w:trPr>
        <w:tc>
          <w:tcPr>
            <w:tcW w:w="10830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859DF" w14:textId="77777777" w:rsidR="00D53D36" w:rsidRPr="00D1210F" w:rsidRDefault="00D53D36" w:rsidP="000C418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4326B" w:rsidRPr="00D1210F" w14:paraId="45FE0657" w14:textId="77777777" w:rsidTr="00890D84">
        <w:trPr>
          <w:trHeight w:val="300"/>
          <w:jc w:val="center"/>
        </w:trPr>
        <w:tc>
          <w:tcPr>
            <w:tcW w:w="10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29BC1" w14:textId="77777777" w:rsidR="0084326B" w:rsidRPr="00D1210F" w:rsidRDefault="0084326B" w:rsidP="000C418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0AC8"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</w:tbl>
    <w:p w14:paraId="3D461F88" w14:textId="77777777" w:rsidR="00D17E7D" w:rsidRPr="00D1210F" w:rsidRDefault="00D17E7D">
      <w:pPr>
        <w:rPr>
          <w:rFonts w:ascii="Arial" w:hAnsi="Arial" w:cs="Arial"/>
        </w:rPr>
      </w:pPr>
    </w:p>
    <w:p w14:paraId="46347BC6" w14:textId="77777777" w:rsidR="00A71F70" w:rsidRPr="00D1210F" w:rsidRDefault="00A71F70" w:rsidP="007A3ED0">
      <w:pPr>
        <w:spacing w:after="120"/>
        <w:rPr>
          <w:rFonts w:ascii="Arial" w:hAnsi="Arial" w:cs="Arial"/>
          <w:sz w:val="16"/>
          <w:szCs w:val="16"/>
        </w:rPr>
        <w:sectPr w:rsidR="00A71F70" w:rsidRPr="00D1210F" w:rsidSect="00D1210F">
          <w:headerReference w:type="first" r:id="rId9"/>
          <w:pgSz w:w="11906" w:h="16838"/>
          <w:pgMar w:top="851" w:right="720" w:bottom="720" w:left="720" w:header="142" w:footer="720" w:gutter="0"/>
          <w:cols w:space="720"/>
          <w:titlePg/>
          <w:docGrid w:linePitch="360"/>
        </w:sect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14"/>
        <w:gridCol w:w="16"/>
      </w:tblGrid>
      <w:tr w:rsidR="00886DCB" w:rsidRPr="00D1210F" w14:paraId="6B2D88F2" w14:textId="77777777" w:rsidTr="00325C88">
        <w:trPr>
          <w:trHeight w:val="567"/>
          <w:jc w:val="center"/>
        </w:trPr>
        <w:tc>
          <w:tcPr>
            <w:tcW w:w="10830" w:type="dxa"/>
            <w:gridSpan w:val="2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14:paraId="667D2CD3" w14:textId="77777777" w:rsidR="00886DCB" w:rsidRPr="00D1210F" w:rsidRDefault="00886DCB" w:rsidP="00325C88">
            <w:pPr>
              <w:rPr>
                <w:rFonts w:ascii="Arial" w:hAnsi="Arial" w:cs="Arial"/>
                <w:sz w:val="28"/>
                <w:szCs w:val="28"/>
              </w:rPr>
            </w:pPr>
            <w:r w:rsidRPr="00D1210F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 w:rsidRPr="00D1210F">
              <w:rPr>
                <w:rFonts w:ascii="Arial" w:hAnsi="Arial" w:cs="Arial"/>
                <w:sz w:val="16"/>
                <w:szCs w:val="16"/>
              </w:rPr>
              <w:br w:type="page"/>
            </w:r>
            <w:r w:rsidRPr="00D1210F">
              <w:rPr>
                <w:rFonts w:ascii="Arial" w:hAnsi="Arial" w:cs="Arial"/>
                <w:sz w:val="28"/>
                <w:szCs w:val="28"/>
              </w:rPr>
              <w:t xml:space="preserve">Sezione 2 - </w:t>
            </w:r>
            <w:r w:rsidRPr="00D1210F">
              <w:rPr>
                <w:rFonts w:ascii="Arial" w:hAnsi="Arial" w:cs="Arial"/>
                <w:b/>
                <w:sz w:val="28"/>
                <w:szCs w:val="28"/>
              </w:rPr>
              <w:t>VALUTAZIONE DELLE ABILITÀ E DEI COMPORTAMENTI</w:t>
            </w:r>
          </w:p>
        </w:tc>
      </w:tr>
      <w:tr w:rsidR="00A71F70" w:rsidRPr="00D1210F" w14:paraId="049EF609" w14:textId="77777777" w:rsidTr="008362E1">
        <w:trPr>
          <w:gridAfter w:val="1"/>
          <w:wAfter w:w="16" w:type="dxa"/>
          <w:trHeight w:val="397"/>
          <w:jc w:val="center"/>
        </w:trPr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B9424" w14:textId="77777777" w:rsidR="009F170B" w:rsidRPr="00D1210F" w:rsidRDefault="00D84F23" w:rsidP="00330BEC">
            <w:pPr>
              <w:numPr>
                <w:ilvl w:val="0"/>
                <w:numId w:val="6"/>
              </w:numPr>
              <w:spacing w:before="120" w:after="40"/>
              <w:ind w:left="404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DESCRIZIONE DEL FUNZIONAMENTO DELLE ABILIT</w:t>
            </w:r>
            <w:r w:rsidRPr="00D1210F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à </w:t>
            </w:r>
            <w:r w:rsidRPr="00D1210F">
              <w:rPr>
                <w:rFonts w:ascii="Arial" w:hAnsi="Arial" w:cs="Arial"/>
                <w:b/>
                <w:sz w:val="22"/>
                <w:szCs w:val="22"/>
              </w:rPr>
              <w:t>STRUMENTALI</w:t>
            </w:r>
          </w:p>
        </w:tc>
      </w:tr>
    </w:tbl>
    <w:p w14:paraId="61515949" w14:textId="77777777" w:rsidR="007A3ED0" w:rsidRPr="00D1210F" w:rsidRDefault="007A3ED0" w:rsidP="008E7771">
      <w:pPr>
        <w:rPr>
          <w:rFonts w:ascii="Arial" w:hAnsi="Arial" w:cs="Arial"/>
          <w:sz w:val="12"/>
          <w:szCs w:val="12"/>
        </w:rPr>
      </w:pPr>
    </w:p>
    <w:tbl>
      <w:tblPr>
        <w:tblW w:w="1081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7"/>
        <w:gridCol w:w="2410"/>
        <w:gridCol w:w="1843"/>
        <w:gridCol w:w="1984"/>
        <w:gridCol w:w="2560"/>
      </w:tblGrid>
      <w:tr w:rsidR="00A71F70" w:rsidRPr="00D1210F" w14:paraId="5BFAFF50" w14:textId="77777777" w:rsidTr="0048001A">
        <w:trPr>
          <w:trHeight w:val="284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B3132" w14:textId="77777777" w:rsidR="00113244" w:rsidRPr="00D1210F" w:rsidRDefault="00520AC8" w:rsidP="004347F0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LETTURA</w:t>
            </w:r>
          </w:p>
        </w:tc>
      </w:tr>
      <w:tr w:rsidR="00520AC8" w:rsidRPr="00D1210F" w14:paraId="6CBB48A7" w14:textId="77777777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7218A16" w14:textId="77777777" w:rsidR="00520AC8" w:rsidRPr="00D1210F" w:rsidRDefault="00520AC8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Dalla </w:t>
            </w:r>
            <w:r w:rsidR="00D84F23" w:rsidRPr="00D1210F">
              <w:rPr>
                <w:rFonts w:ascii="Arial" w:hAnsi="Arial" w:cs="Arial"/>
                <w:b/>
                <w:i/>
                <w:sz w:val="22"/>
                <w:szCs w:val="22"/>
              </w:rPr>
              <w:t>diagnosi dello specialista</w:t>
            </w: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</w:tr>
      <w:tr w:rsidR="00520AC8" w:rsidRPr="00D1210F" w14:paraId="76D9C0FB" w14:textId="77777777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26A0" w14:textId="77777777" w:rsidR="00520AC8" w:rsidRPr="00D1210F" w:rsidRDefault="00520AC8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520AC8" w:rsidRPr="00D1210F" w14:paraId="5370518B" w14:textId="77777777" w:rsidTr="0048001A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5CDD" w14:textId="77777777" w:rsidR="00520AC8" w:rsidRPr="00D1210F" w:rsidRDefault="00520AC8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520AC8" w:rsidRPr="00D1210F" w14:paraId="6BACA910" w14:textId="77777777" w:rsidTr="00A27986">
        <w:trPr>
          <w:trHeight w:val="301"/>
          <w:jc w:val="center"/>
        </w:trPr>
        <w:tc>
          <w:tcPr>
            <w:tcW w:w="2017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center"/>
          </w:tcPr>
          <w:p w14:paraId="16F5115F" w14:textId="77777777" w:rsidR="00520AC8" w:rsidRPr="00D1210F" w:rsidRDefault="00D84F23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Velocità</w:t>
            </w:r>
          </w:p>
        </w:tc>
        <w:tc>
          <w:tcPr>
            <w:tcW w:w="241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52A8351D" w14:textId="77777777" w:rsidR="00520AC8" w:rsidRPr="00D1210F" w:rsidRDefault="00D84F23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scorrevole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A0A7DF1" w14:textId="77777777" w:rsidR="00520AC8" w:rsidRPr="00D1210F" w:rsidRDefault="00D84F23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lenta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F8E4950" w14:textId="77777777" w:rsidR="00520AC8" w:rsidRPr="00D1210F" w:rsidRDefault="00D84F23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stentata</w:t>
            </w:r>
          </w:p>
        </w:tc>
        <w:tc>
          <w:tcPr>
            <w:tcW w:w="2560" w:type="dxa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09F55D5" w14:textId="77777777" w:rsidR="00520AC8" w:rsidRPr="00D1210F" w:rsidRDefault="00D84F23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molto lenta</w:t>
            </w:r>
          </w:p>
        </w:tc>
      </w:tr>
      <w:tr w:rsidR="00D84F23" w:rsidRPr="00D1210F" w14:paraId="36EC2975" w14:textId="77777777" w:rsidTr="00DD3C10">
        <w:trPr>
          <w:trHeight w:val="301"/>
          <w:jc w:val="center"/>
        </w:trPr>
        <w:tc>
          <w:tcPr>
            <w:tcW w:w="2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DEBF1A" w14:textId="77777777" w:rsidR="00D84F23" w:rsidRPr="00D1210F" w:rsidRDefault="00D84F23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Correttezza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561EB0" w14:textId="77777777" w:rsidR="00D84F23" w:rsidRPr="00D1210F" w:rsidRDefault="00D84F23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E42265" w14:textId="77777777" w:rsidR="00D84F23" w:rsidRPr="00D1210F" w:rsidRDefault="00D84F23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088271" w14:textId="77777777" w:rsidR="00D84F23" w:rsidRPr="00D1210F" w:rsidRDefault="00D84F23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con sostituzioni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0E55E" w14:textId="77777777" w:rsidR="00D84F23" w:rsidRPr="00D1210F" w:rsidRDefault="00D84F23" w:rsidP="004347F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con scambio di grafemi</w:t>
            </w:r>
          </w:p>
        </w:tc>
      </w:tr>
      <w:tr w:rsidR="004569BD" w:rsidRPr="00D1210F" w14:paraId="7749A267" w14:textId="77777777" w:rsidTr="002608F5">
        <w:trPr>
          <w:trHeight w:val="301"/>
          <w:jc w:val="center"/>
        </w:trPr>
        <w:tc>
          <w:tcPr>
            <w:tcW w:w="2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F2CF8" w14:textId="77777777" w:rsidR="004569BD" w:rsidRPr="00D1210F" w:rsidRDefault="004569BD" w:rsidP="004569BD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Comprensione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6CFA2B" w14:textId="77777777" w:rsidR="004569BD" w:rsidRPr="00D1210F" w:rsidRDefault="004569BD" w:rsidP="004569BD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completa e analitica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5EF74" w14:textId="77777777" w:rsidR="004569BD" w:rsidRPr="00D1210F" w:rsidRDefault="004569BD" w:rsidP="004569BD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globale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8018F2" w14:textId="77777777" w:rsidR="004569BD" w:rsidRPr="00D1210F" w:rsidRDefault="004569BD" w:rsidP="004569BD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essenziale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9D3A8" w14:textId="77777777" w:rsidR="004569BD" w:rsidRPr="00D1210F" w:rsidRDefault="004569BD" w:rsidP="004569BD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scarsa</w:t>
            </w:r>
          </w:p>
        </w:tc>
      </w:tr>
      <w:tr w:rsidR="002608F5" w:rsidRPr="00D1210F" w14:paraId="10576AC5" w14:textId="77777777" w:rsidTr="001316C0">
        <w:trPr>
          <w:trHeight w:val="301"/>
          <w:jc w:val="center"/>
        </w:trPr>
        <w:tc>
          <w:tcPr>
            <w:tcW w:w="108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4978" w14:textId="77777777" w:rsidR="002608F5" w:rsidRPr="00D1210F" w:rsidRDefault="004569BD" w:rsidP="00886DC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04A7C9CF" w14:textId="77777777" w:rsidR="00E27F7C" w:rsidRPr="00D1210F" w:rsidRDefault="00E27F7C" w:rsidP="004347F0">
      <w:pPr>
        <w:rPr>
          <w:rFonts w:ascii="Arial" w:hAnsi="Arial" w:cs="Arial"/>
          <w:sz w:val="12"/>
          <w:szCs w:val="12"/>
        </w:rPr>
      </w:pPr>
    </w:p>
    <w:tbl>
      <w:tblPr>
        <w:tblW w:w="1081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9"/>
        <w:gridCol w:w="1984"/>
        <w:gridCol w:w="2028"/>
        <w:gridCol w:w="2233"/>
      </w:tblGrid>
      <w:tr w:rsidR="00330BEC" w:rsidRPr="00D1210F" w14:paraId="730203F8" w14:textId="77777777" w:rsidTr="0048001A">
        <w:trPr>
          <w:trHeight w:val="284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F5AD31" w14:textId="77777777" w:rsidR="00330BEC" w:rsidRPr="00D1210F" w:rsidRDefault="00330BEC" w:rsidP="00F94E28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SCRITTURA</w:t>
            </w:r>
          </w:p>
        </w:tc>
      </w:tr>
      <w:tr w:rsidR="00330BEC" w:rsidRPr="00D1210F" w14:paraId="722B2B71" w14:textId="77777777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F5F32C3" w14:textId="77777777" w:rsidR="00330BEC" w:rsidRPr="00D1210F" w:rsidRDefault="00330BEC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330BEC" w:rsidRPr="00D1210F" w14:paraId="7E2284A3" w14:textId="77777777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8EA0" w14:textId="77777777" w:rsidR="00330BEC" w:rsidRPr="00D1210F" w:rsidRDefault="00330BEC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330BEC" w:rsidRPr="00D1210F" w14:paraId="034C3BD5" w14:textId="77777777" w:rsidTr="00325C88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D474C71" w14:textId="77777777" w:rsidR="00330BEC" w:rsidRPr="00D1210F" w:rsidRDefault="00330BEC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A56571" w:rsidRPr="00D1210F" w14:paraId="4FEFDB00" w14:textId="77777777" w:rsidTr="00325C88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EA0175F" w14:textId="77777777" w:rsidR="00A56571" w:rsidRPr="00D1210F" w:rsidRDefault="00A56571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Carattere di scrittura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EAD6BCE" w14:textId="77777777" w:rsidR="00A56571" w:rsidRPr="00D1210F" w:rsidRDefault="00A56571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solo maiuscolo</w:t>
            </w:r>
          </w:p>
        </w:tc>
        <w:tc>
          <w:tcPr>
            <w:tcW w:w="42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E0DBBF0" w14:textId="77777777" w:rsidR="00A56571" w:rsidRPr="00D1210F" w:rsidRDefault="00A56571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…………</w:t>
            </w:r>
          </w:p>
        </w:tc>
      </w:tr>
      <w:tr w:rsidR="00A56571" w:rsidRPr="00D1210F" w14:paraId="0AE5F5E2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FB16FA8" w14:textId="77777777" w:rsidR="00A56571" w:rsidRPr="00D1210F" w:rsidRDefault="00A56571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Copia da lavagna o testo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156603" w14:textId="77777777" w:rsidR="00A56571" w:rsidRPr="00D1210F" w:rsidRDefault="00A56571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0F73CBB" w14:textId="77777777" w:rsidR="00A56571" w:rsidRPr="00D1210F" w:rsidRDefault="00A56571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7E1C240" w14:textId="77777777" w:rsidR="00A56571" w:rsidRPr="00D1210F" w:rsidRDefault="00A56571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A56571" w:rsidRPr="00D1210F" w14:paraId="27031FD4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3169068" w14:textId="77777777" w:rsidR="00A56571" w:rsidRPr="00D1210F" w:rsidRDefault="00A56571" w:rsidP="006A59CB">
            <w:pPr>
              <w:tabs>
                <w:tab w:val="left" w:pos="5122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Nel dettato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3AEAD31" w14:textId="77777777" w:rsidR="00A56571" w:rsidRPr="00D1210F" w:rsidRDefault="00A56571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36E83F" w14:textId="77777777" w:rsidR="00A56571" w:rsidRPr="00D1210F" w:rsidRDefault="00A56571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878A29C" w14:textId="77777777" w:rsidR="00A56571" w:rsidRPr="00D1210F" w:rsidRDefault="00A56571" w:rsidP="00F94E28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571" w:rsidRPr="00D1210F" w14:paraId="26A19D4E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DE8C3BC" w14:textId="77777777" w:rsidR="00A56571" w:rsidRPr="00D1210F" w:rsidRDefault="00A56571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Sotto dettatura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5A9D439" w14:textId="77777777" w:rsidR="00A56571" w:rsidRPr="00D1210F" w:rsidRDefault="00A56571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corretta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F3F48C6" w14:textId="77777777" w:rsidR="00A56571" w:rsidRPr="00D1210F" w:rsidRDefault="00A56571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corretta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9D7CB5E" w14:textId="77777777" w:rsidR="00A56571" w:rsidRPr="00D1210F" w:rsidRDefault="00A56571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scorretta</w:t>
            </w:r>
          </w:p>
        </w:tc>
      </w:tr>
      <w:tr w:rsidR="00A56571" w:rsidRPr="00D1210F" w14:paraId="4C3D1362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11C901B" w14:textId="77777777" w:rsidR="00A56571" w:rsidRPr="00D1210F" w:rsidRDefault="0015569F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Difficoltà a seguire la dettatura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D11C52" w14:textId="77777777" w:rsidR="00A56571" w:rsidRPr="00D1210F" w:rsidRDefault="0015569F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4385EB0" w14:textId="77777777" w:rsidR="00A56571" w:rsidRPr="00D1210F" w:rsidRDefault="0015569F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1956B2B" w14:textId="77777777" w:rsidR="00A56571" w:rsidRPr="00D1210F" w:rsidRDefault="0015569F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</w:tr>
      <w:tr w:rsidR="0015569F" w:rsidRPr="00D1210F" w14:paraId="14566D11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E1D6A5F" w14:textId="77777777" w:rsidR="0015569F" w:rsidRPr="00D1210F" w:rsidRDefault="0015569F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Tipologia di errori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9869B33" w14:textId="77777777" w:rsidR="0015569F" w:rsidRPr="00D1210F" w:rsidRDefault="0015569F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fonologici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FCC174" w14:textId="77777777" w:rsidR="0015569F" w:rsidRPr="00D1210F" w:rsidRDefault="0015569F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fonologici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A965563" w14:textId="77777777" w:rsidR="0015569F" w:rsidRPr="00D1210F" w:rsidRDefault="0015569F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fonetici</w:t>
            </w:r>
          </w:p>
        </w:tc>
      </w:tr>
      <w:tr w:rsidR="0015569F" w:rsidRPr="00D1210F" w14:paraId="1750A159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2A2DE32" w14:textId="77777777" w:rsidR="0015569F" w:rsidRPr="00D1210F" w:rsidRDefault="0015569F" w:rsidP="00A60526">
            <w:pPr>
              <w:tabs>
                <w:tab w:val="left" w:pos="5122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Nella produzione autonoma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D3306C5" w14:textId="77777777" w:rsidR="0015569F" w:rsidRPr="00D1210F" w:rsidRDefault="0015569F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78EE8" w14:textId="77777777" w:rsidR="0015569F" w:rsidRPr="00D1210F" w:rsidRDefault="0015569F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6521DDF" w14:textId="77777777" w:rsidR="0015569F" w:rsidRPr="00D1210F" w:rsidRDefault="0015569F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3A3" w:rsidRPr="00D1210F" w14:paraId="113B6167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B4A82B1" w14:textId="77777777" w:rsidR="00E423A3" w:rsidRPr="00D1210F" w:rsidRDefault="00E423A3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Aderenza alla traccia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846BFC" w14:textId="77777777" w:rsidR="00E423A3" w:rsidRPr="00D1210F" w:rsidRDefault="00E423A3" w:rsidP="00E423A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2F786B" w14:textId="77777777" w:rsidR="00E423A3" w:rsidRPr="00D1210F" w:rsidRDefault="00E423A3" w:rsidP="00E423A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32B5A7D" w14:textId="77777777" w:rsidR="00E423A3" w:rsidRPr="00D1210F" w:rsidRDefault="00E423A3" w:rsidP="00E423A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E423A3" w:rsidRPr="00D1210F" w14:paraId="3A79219A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1466CA" w14:textId="77777777" w:rsidR="00E423A3" w:rsidRPr="00D1210F" w:rsidRDefault="00E423A3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Correttezza della struttura morfo-sintattica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B819F7" w14:textId="77777777" w:rsidR="00E423A3" w:rsidRPr="00D1210F" w:rsidRDefault="00E423A3" w:rsidP="00E423A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C8F69E" w14:textId="77777777" w:rsidR="00E423A3" w:rsidRPr="00D1210F" w:rsidRDefault="00E423A3" w:rsidP="00E423A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CA9D5BB" w14:textId="77777777" w:rsidR="00E423A3" w:rsidRPr="00D1210F" w:rsidRDefault="00E423A3" w:rsidP="00E423A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E423A3" w:rsidRPr="00D1210F" w14:paraId="31959B3B" w14:textId="77777777" w:rsidTr="00A27986">
        <w:trPr>
          <w:trHeight w:val="242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40AF366" w14:textId="77777777" w:rsidR="00E423A3" w:rsidRPr="00D1210F" w:rsidRDefault="00E423A3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Correttezza della struttura testuale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2883D2" w14:textId="77777777" w:rsidR="00E423A3" w:rsidRPr="00D1210F" w:rsidRDefault="00E423A3" w:rsidP="00E423A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55DB1F" w14:textId="77777777" w:rsidR="00E423A3" w:rsidRPr="00D1210F" w:rsidRDefault="00E423A3" w:rsidP="00E423A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CC3E0D7" w14:textId="77777777" w:rsidR="00E423A3" w:rsidRPr="00D1210F" w:rsidRDefault="00E423A3" w:rsidP="00E423A3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15569F" w:rsidRPr="00D1210F" w14:paraId="4A3BDA3B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70FB7A" w14:textId="77777777" w:rsidR="0015569F" w:rsidRPr="00D1210F" w:rsidRDefault="0015569F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Correttezza ortografica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6C5761" w14:textId="77777777" w:rsidR="0015569F" w:rsidRPr="00D1210F" w:rsidRDefault="00A60526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60F8D5" w14:textId="77777777" w:rsidR="0015569F" w:rsidRPr="00D1210F" w:rsidRDefault="00A60526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E36DFFD" w14:textId="77777777" w:rsidR="0015569F" w:rsidRPr="00D1210F" w:rsidRDefault="00A60526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15569F" w:rsidRPr="00D1210F" w14:paraId="3E319394" w14:textId="77777777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2FE3DE" w14:textId="77777777" w:rsidR="0015569F" w:rsidRPr="00D1210F" w:rsidRDefault="006A59CB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Uso</w:t>
            </w:r>
            <w:r w:rsidR="0015569F" w:rsidRPr="00D1210F">
              <w:rPr>
                <w:rFonts w:ascii="Arial" w:hAnsi="Arial" w:cs="Arial"/>
                <w:sz w:val="22"/>
                <w:szCs w:val="22"/>
              </w:rPr>
              <w:t xml:space="preserve"> punteggiatura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45C511" w14:textId="77777777" w:rsidR="0015569F" w:rsidRPr="00D1210F" w:rsidRDefault="00A60526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A5FC1D" w14:textId="77777777" w:rsidR="0015569F" w:rsidRPr="00D1210F" w:rsidRDefault="00A60526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EC59D55" w14:textId="77777777" w:rsidR="0015569F" w:rsidRPr="00D1210F" w:rsidRDefault="00A60526" w:rsidP="00330B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4569BD" w:rsidRPr="00D1210F" w14:paraId="476ECA0E" w14:textId="77777777" w:rsidTr="00886DCB">
        <w:trPr>
          <w:trHeight w:val="77"/>
          <w:jc w:val="center"/>
        </w:trPr>
        <w:tc>
          <w:tcPr>
            <w:tcW w:w="108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7C78" w14:textId="77777777" w:rsidR="004569BD" w:rsidRPr="00D1210F" w:rsidRDefault="004569BD" w:rsidP="00886DC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004A595A" w14:textId="77777777" w:rsidR="00330BEC" w:rsidRPr="00D1210F" w:rsidRDefault="00330BEC" w:rsidP="004347F0">
      <w:pPr>
        <w:rPr>
          <w:rFonts w:ascii="Arial" w:hAnsi="Arial" w:cs="Arial"/>
          <w:sz w:val="12"/>
          <w:szCs w:val="12"/>
        </w:rPr>
      </w:pPr>
    </w:p>
    <w:tbl>
      <w:tblPr>
        <w:tblW w:w="1081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17"/>
        <w:gridCol w:w="1985"/>
        <w:gridCol w:w="1701"/>
        <w:gridCol w:w="1878"/>
        <w:gridCol w:w="2233"/>
      </w:tblGrid>
      <w:tr w:rsidR="00FA5ADD" w:rsidRPr="00D1210F" w14:paraId="58F19B81" w14:textId="77777777" w:rsidTr="0048001A">
        <w:trPr>
          <w:trHeight w:val="284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527224" w14:textId="77777777" w:rsidR="00FA5ADD" w:rsidRPr="00D1210F" w:rsidRDefault="00FA5ADD" w:rsidP="00A67E3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GRAFIA</w:t>
            </w:r>
          </w:p>
        </w:tc>
      </w:tr>
      <w:tr w:rsidR="0048001A" w:rsidRPr="00D1210F" w14:paraId="1A888921" w14:textId="77777777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7E79694" w14:textId="77777777" w:rsidR="0048001A" w:rsidRPr="00D1210F" w:rsidRDefault="0048001A" w:rsidP="0048001A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48001A" w:rsidRPr="00D1210F" w14:paraId="6A3B536F" w14:textId="77777777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76E8" w14:textId="77777777" w:rsidR="0048001A" w:rsidRPr="00D1210F" w:rsidRDefault="0048001A" w:rsidP="0048001A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FA5ADD" w:rsidRPr="00D1210F" w14:paraId="77F26095" w14:textId="77777777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0FCA92A" w14:textId="77777777" w:rsidR="00FA5ADD" w:rsidRPr="00D1210F" w:rsidRDefault="00FA5ADD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5D6D32" w:rsidRPr="00D1210F" w14:paraId="3F8D8DF2" w14:textId="77777777" w:rsidTr="00A27986">
        <w:trPr>
          <w:trHeight w:val="301"/>
          <w:jc w:val="center"/>
        </w:trPr>
        <w:tc>
          <w:tcPr>
            <w:tcW w:w="301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8703A67" w14:textId="77777777" w:rsidR="005D6D32" w:rsidRPr="00D1210F" w:rsidRDefault="005D6D32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Leggibile</w:t>
            </w:r>
          </w:p>
        </w:tc>
        <w:tc>
          <w:tcPr>
            <w:tcW w:w="19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47D539D" w14:textId="77777777" w:rsidR="005D6D32" w:rsidRPr="00D1210F" w:rsidRDefault="005D6D32" w:rsidP="005D6D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si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06FD91D8" w14:textId="77777777" w:rsidR="005D6D32" w:rsidRPr="00D1210F" w:rsidRDefault="005D6D32" w:rsidP="005D6D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8D0BCD9" w14:textId="77777777" w:rsidR="005D6D32" w:rsidRPr="00D1210F" w:rsidRDefault="005D6D32" w:rsidP="005D6D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incerto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AE99F36" w14:textId="77777777" w:rsidR="005D6D32" w:rsidRPr="00D1210F" w:rsidRDefault="005D6D32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454" w:rsidRPr="00D1210F" w14:paraId="6067E847" w14:textId="77777777" w:rsidTr="00A27986">
        <w:trPr>
          <w:trHeight w:val="301"/>
          <w:jc w:val="center"/>
        </w:trPr>
        <w:tc>
          <w:tcPr>
            <w:tcW w:w="301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48B40A6" w14:textId="77777777" w:rsidR="00EF4454" w:rsidRPr="00D1210F" w:rsidRDefault="00EF4454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Tratto</w:t>
            </w:r>
          </w:p>
        </w:tc>
        <w:tc>
          <w:tcPr>
            <w:tcW w:w="19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D3C01EF" w14:textId="77777777" w:rsidR="00EF4454" w:rsidRPr="00D1210F" w:rsidRDefault="00EF4454" w:rsidP="00EF4454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regolare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22321A9" w14:textId="77777777" w:rsidR="00EF4454" w:rsidRPr="00D1210F" w:rsidRDefault="00EF4454" w:rsidP="00EF4454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premuto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8CF498D" w14:textId="77777777" w:rsidR="00EF4454" w:rsidRPr="00D1210F" w:rsidRDefault="00EF4454" w:rsidP="00EF4454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ripassato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3459B69" w14:textId="77777777" w:rsidR="00EF4454" w:rsidRPr="00D1210F" w:rsidRDefault="00EF4454" w:rsidP="00EF4454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incerto</w:t>
            </w:r>
          </w:p>
        </w:tc>
      </w:tr>
      <w:tr w:rsidR="004569BD" w:rsidRPr="00D1210F" w14:paraId="739395EB" w14:textId="77777777" w:rsidTr="00886DCB">
        <w:trPr>
          <w:trHeight w:val="77"/>
          <w:jc w:val="center"/>
        </w:trPr>
        <w:tc>
          <w:tcPr>
            <w:tcW w:w="108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E388" w14:textId="77777777" w:rsidR="004569BD" w:rsidRPr="00D1210F" w:rsidRDefault="004569BD" w:rsidP="00886DC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7FEB5D71" w14:textId="77777777" w:rsidR="00FA5ADD" w:rsidRPr="00D1210F" w:rsidRDefault="00FA5ADD" w:rsidP="004347F0">
      <w:pPr>
        <w:rPr>
          <w:rFonts w:ascii="Arial" w:hAnsi="Arial" w:cs="Arial"/>
          <w:sz w:val="12"/>
          <w:szCs w:val="12"/>
        </w:rPr>
      </w:pPr>
    </w:p>
    <w:tbl>
      <w:tblPr>
        <w:tblW w:w="1081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10"/>
        <w:gridCol w:w="1993"/>
        <w:gridCol w:w="1878"/>
        <w:gridCol w:w="2233"/>
      </w:tblGrid>
      <w:tr w:rsidR="00FA5ADD" w:rsidRPr="00D1210F" w14:paraId="7A8F8242" w14:textId="77777777" w:rsidTr="00B06E09">
        <w:trPr>
          <w:trHeight w:val="284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6CA8AC" w14:textId="77777777" w:rsidR="00FA5ADD" w:rsidRPr="00D1210F" w:rsidRDefault="00E423A3" w:rsidP="00A67E32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CALCOLO</w:t>
            </w:r>
          </w:p>
        </w:tc>
      </w:tr>
      <w:tr w:rsidR="0048001A" w:rsidRPr="00D1210F" w14:paraId="0117DCBD" w14:textId="77777777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E850B85" w14:textId="77777777" w:rsidR="0048001A" w:rsidRPr="00D1210F" w:rsidRDefault="0048001A" w:rsidP="0048001A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48001A" w:rsidRPr="00D1210F" w14:paraId="2D9A73AA" w14:textId="77777777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F609" w14:textId="77777777" w:rsidR="0048001A" w:rsidRPr="00D1210F" w:rsidRDefault="0048001A" w:rsidP="0048001A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FA5ADD" w:rsidRPr="00D1210F" w14:paraId="48D6D4FA" w14:textId="77777777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9540F2C" w14:textId="77777777" w:rsidR="00FA5ADD" w:rsidRPr="00D1210F" w:rsidRDefault="00FA5ADD" w:rsidP="00B06E09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FA5ADD" w:rsidRPr="00D1210F" w14:paraId="04797585" w14:textId="77777777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4B54FAC" w14:textId="77777777" w:rsidR="00FA5ADD" w:rsidRPr="00D1210F" w:rsidRDefault="00FA5ADD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Recupero di fatti numerici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ABE81B4" w14:textId="77777777" w:rsidR="00FA5ADD" w:rsidRPr="00D1210F" w:rsidRDefault="00927895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982B8EC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6FD0A1B" w14:textId="77777777" w:rsidR="00FA5ADD" w:rsidRPr="00D1210F" w:rsidRDefault="00927895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adeguato</w:t>
            </w:r>
          </w:p>
        </w:tc>
      </w:tr>
      <w:tr w:rsidR="00FA5ADD" w:rsidRPr="00D1210F" w14:paraId="29A53254" w14:textId="77777777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29E1C46" w14:textId="77777777" w:rsidR="00FA5ADD" w:rsidRPr="00D1210F" w:rsidRDefault="00FA5ADD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Automatizzazione dell’algoritmo procedurale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6AF82AB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634C0C6" w14:textId="77777777" w:rsidR="00FA5ADD" w:rsidRPr="00D1210F" w:rsidRDefault="00FA5ADD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F92953" w:rsidRPr="00D1210F">
              <w:rPr>
                <w:rFonts w:ascii="Arial" w:hAnsi="Arial" w:cs="Arial"/>
                <w:sz w:val="22"/>
                <w:szCs w:val="22"/>
              </w:rPr>
              <w:t>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0D43FED" w14:textId="77777777" w:rsidR="00FA5ADD" w:rsidRPr="00D1210F" w:rsidRDefault="00FA5ADD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F92953" w:rsidRPr="00D1210F">
              <w:rPr>
                <w:rFonts w:ascii="Arial" w:hAnsi="Arial" w:cs="Arial"/>
                <w:sz w:val="22"/>
                <w:szCs w:val="22"/>
              </w:rPr>
              <w:t>non adeguata</w:t>
            </w:r>
          </w:p>
        </w:tc>
      </w:tr>
      <w:tr w:rsidR="00FA5ADD" w:rsidRPr="00D1210F" w14:paraId="34445C70" w14:textId="77777777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1888214" w14:textId="77777777" w:rsidR="00FA5ADD" w:rsidRPr="00D1210F" w:rsidRDefault="00FA5ADD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Errori di processamento numerico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CF310A2" w14:textId="77777777" w:rsidR="00FA5ADD" w:rsidRPr="00D1210F" w:rsidRDefault="00927895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03D1E8C1" w14:textId="77777777" w:rsidR="00FA5ADD" w:rsidRPr="00D1210F" w:rsidRDefault="00FA5ADD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6DAD5AF" w14:textId="77777777" w:rsidR="00FA5ADD" w:rsidRPr="00D1210F" w:rsidRDefault="00927895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FA5ADD" w:rsidRPr="00D1210F" w14:paraId="1071F114" w14:textId="77777777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D9B0190" w14:textId="77777777" w:rsidR="00FA5ADD" w:rsidRPr="00D1210F" w:rsidRDefault="006A59CB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Uso </w:t>
            </w:r>
            <w:r w:rsidR="00FA5ADD" w:rsidRPr="00D1210F">
              <w:rPr>
                <w:rFonts w:ascii="Arial" w:hAnsi="Arial" w:cs="Arial"/>
                <w:sz w:val="22"/>
                <w:szCs w:val="22"/>
              </w:rPr>
              <w:t>algoritmi di ba</w:t>
            </w:r>
            <w:r w:rsidR="00E423A3" w:rsidRPr="00D1210F">
              <w:rPr>
                <w:rFonts w:ascii="Arial" w:hAnsi="Arial" w:cs="Arial"/>
                <w:sz w:val="22"/>
                <w:szCs w:val="22"/>
              </w:rPr>
              <w:t>se del calcolo scritto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E97D916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27010CA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040C929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adeguato</w:t>
            </w:r>
          </w:p>
        </w:tc>
      </w:tr>
      <w:tr w:rsidR="00E423A3" w:rsidRPr="00D1210F" w14:paraId="2BF86659" w14:textId="77777777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E3A552B" w14:textId="77777777" w:rsidR="00E423A3" w:rsidRPr="00D1210F" w:rsidRDefault="00E423A3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Uso algoritmi di base del calcolo a mente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EE248B6" w14:textId="77777777" w:rsidR="00E423A3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A0C2BC8" w14:textId="77777777" w:rsidR="00E423A3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FF8844D" w14:textId="77777777" w:rsidR="00E423A3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adeguato</w:t>
            </w:r>
          </w:p>
        </w:tc>
      </w:tr>
      <w:tr w:rsidR="00FA5ADD" w:rsidRPr="00D1210F" w14:paraId="56418BC9" w14:textId="77777777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37B3F38" w14:textId="77777777" w:rsidR="00FA5ADD" w:rsidRPr="00D1210F" w:rsidRDefault="00FA5ADD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Capacità di </w:t>
            </w:r>
            <w:proofErr w:type="spellStart"/>
            <w:r w:rsidRPr="00D1210F">
              <w:rPr>
                <w:rFonts w:ascii="Arial" w:hAnsi="Arial" w:cs="Arial"/>
                <w:i/>
                <w:sz w:val="22"/>
                <w:szCs w:val="22"/>
              </w:rPr>
              <w:t>problem</w:t>
            </w:r>
            <w:proofErr w:type="spellEnd"/>
            <w:r w:rsidRPr="00D1210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1210F">
              <w:rPr>
                <w:rFonts w:ascii="Arial" w:hAnsi="Arial" w:cs="Arial"/>
                <w:i/>
                <w:sz w:val="22"/>
                <w:szCs w:val="22"/>
              </w:rPr>
              <w:t>solving</w:t>
            </w:r>
            <w:proofErr w:type="spellEnd"/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A352DD8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52CA3E4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C98354C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FA5ADD" w:rsidRPr="00D1210F" w14:paraId="4D1EFED1" w14:textId="77777777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B9C7C6E" w14:textId="77777777" w:rsidR="00FA5ADD" w:rsidRPr="00D1210F" w:rsidRDefault="00FA5ADD" w:rsidP="005D6D32">
            <w:pPr>
              <w:tabs>
                <w:tab w:val="left" w:pos="5122"/>
              </w:tabs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Comprensione del testo di un problema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D5E5CB5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8174FF1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1628F44" w14:textId="77777777" w:rsidR="00FA5ADD" w:rsidRPr="00D1210F" w:rsidRDefault="00F92953" w:rsidP="00A67E32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4569BD" w:rsidRPr="00D1210F" w14:paraId="78BB4626" w14:textId="77777777" w:rsidTr="00B06E09">
        <w:trPr>
          <w:trHeight w:val="301"/>
          <w:jc w:val="center"/>
        </w:trPr>
        <w:tc>
          <w:tcPr>
            <w:tcW w:w="108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6CF8" w14:textId="77777777" w:rsidR="004569BD" w:rsidRPr="00D1210F" w:rsidRDefault="004569BD" w:rsidP="00886DC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lastRenderedPageBreak/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437F1AC3" w14:textId="77777777" w:rsidR="00D84F23" w:rsidRPr="00D1210F" w:rsidRDefault="00D84F23">
      <w:pPr>
        <w:rPr>
          <w:rFonts w:ascii="Arial" w:hAnsi="Arial" w:cs="Arial"/>
        </w:rPr>
      </w:pPr>
    </w:p>
    <w:tbl>
      <w:tblPr>
        <w:tblW w:w="107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56"/>
        <w:gridCol w:w="709"/>
        <w:gridCol w:w="711"/>
        <w:gridCol w:w="292"/>
        <w:gridCol w:w="556"/>
        <w:gridCol w:w="120"/>
        <w:gridCol w:w="592"/>
        <w:gridCol w:w="57"/>
        <w:gridCol w:w="223"/>
        <w:gridCol w:w="1122"/>
        <w:gridCol w:w="12"/>
        <w:gridCol w:w="1410"/>
      </w:tblGrid>
      <w:tr w:rsidR="00EF4454" w:rsidRPr="00D1210F" w14:paraId="738613F7" w14:textId="77777777" w:rsidTr="00EE0D76">
        <w:trPr>
          <w:trHeight w:val="436"/>
          <w:jc w:val="center"/>
        </w:trPr>
        <w:tc>
          <w:tcPr>
            <w:tcW w:w="10760" w:type="dxa"/>
            <w:gridSpan w:val="12"/>
            <w:shd w:val="clear" w:color="auto" w:fill="auto"/>
          </w:tcPr>
          <w:p w14:paraId="7E328786" w14:textId="77777777" w:rsidR="00EF4454" w:rsidRPr="00D1210F" w:rsidRDefault="00EF4454" w:rsidP="0046591D">
            <w:pPr>
              <w:spacing w:after="60"/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 xml:space="preserve">B) </w:t>
            </w:r>
            <w:r w:rsidRPr="00D1210F">
              <w:rPr>
                <w:rFonts w:ascii="Arial" w:hAnsi="Arial" w:cs="Arial"/>
                <w:b/>
                <w:caps/>
                <w:sz w:val="22"/>
                <w:szCs w:val="22"/>
              </w:rPr>
              <w:t>Descrizione DELLE CARATTERISTICHE DEL PROCESSO DI APPRENDIMENTO</w:t>
            </w:r>
          </w:p>
        </w:tc>
      </w:tr>
      <w:tr w:rsidR="00EF4454" w:rsidRPr="00D1210F" w14:paraId="458FAAC7" w14:textId="77777777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B8E755" w14:textId="77777777" w:rsidR="00EF4454" w:rsidRPr="00D1210F" w:rsidRDefault="00EF4454" w:rsidP="00B06E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PROPRIET</w:t>
            </w:r>
            <w:r w:rsidR="00B06E09" w:rsidRPr="00D1210F">
              <w:rPr>
                <w:rFonts w:ascii="Arial" w:hAnsi="Arial" w:cs="Arial"/>
                <w:b/>
                <w:sz w:val="22"/>
                <w:szCs w:val="22"/>
              </w:rPr>
              <w:t>À</w:t>
            </w:r>
            <w:r w:rsidRPr="00D1210F">
              <w:rPr>
                <w:rFonts w:ascii="Arial" w:hAnsi="Arial" w:cs="Arial"/>
                <w:b/>
                <w:sz w:val="22"/>
                <w:szCs w:val="22"/>
              </w:rPr>
              <w:t xml:space="preserve"> LINGUISTICHE</w:t>
            </w:r>
          </w:p>
        </w:tc>
      </w:tr>
      <w:tr w:rsidR="0048001A" w:rsidRPr="00D1210F" w14:paraId="554BCA4C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3977AB9" w14:textId="77777777" w:rsidR="0048001A" w:rsidRPr="00D1210F" w:rsidRDefault="0048001A" w:rsidP="0048001A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48001A" w:rsidRPr="00D1210F" w14:paraId="2E479455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9D33" w14:textId="77777777" w:rsidR="0048001A" w:rsidRPr="00D1210F" w:rsidRDefault="0048001A" w:rsidP="0048001A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2608F5" w:rsidRPr="00D1210F" w14:paraId="55A5CAC3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B123C73" w14:textId="77777777" w:rsidR="002608F5" w:rsidRPr="00D1210F" w:rsidRDefault="002608F5" w:rsidP="002608F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47EAE" w:rsidRPr="00D1210F" w14:paraId="2F2C25D1" w14:textId="77777777" w:rsidTr="00A27986">
        <w:trPr>
          <w:trHeight w:val="5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4608384" w14:textId="77777777" w:rsidR="00147EAE" w:rsidRPr="00D1210F" w:rsidRDefault="00147EAE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Difficoltà nella strutturazione della frase</w:t>
            </w:r>
          </w:p>
        </w:tc>
        <w:tc>
          <w:tcPr>
            <w:tcW w:w="1420" w:type="dxa"/>
            <w:gridSpan w:val="2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5A22F47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single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09FC85D9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single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7A77B26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147EAE" w:rsidRPr="00D1210F" w14:paraId="2678C3C5" w14:textId="77777777" w:rsidTr="00A27986">
        <w:trPr>
          <w:trHeight w:val="63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B38191" w14:textId="77777777" w:rsidR="00147EAE" w:rsidRPr="00D1210F" w:rsidRDefault="00147EAE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Difficoltà nel reperimento lessicale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07E6BD2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CFB3074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B7EB1D3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147EAE" w:rsidRPr="00D1210F" w14:paraId="6819C81A" w14:textId="77777777" w:rsidTr="00A27986">
        <w:trPr>
          <w:trHeight w:val="82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FB276D" w14:textId="77777777" w:rsidR="00147EAE" w:rsidRPr="00D1210F" w:rsidRDefault="00147EAE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Difficoltà di organizzazione del discorso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B241F52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3D25266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6AFFA15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147EAE" w:rsidRPr="00D1210F" w14:paraId="30B855CB" w14:textId="77777777" w:rsidTr="00A27986">
        <w:trPr>
          <w:trHeight w:val="99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01E6A6F" w14:textId="77777777" w:rsidR="00147EAE" w:rsidRPr="00D1210F" w:rsidRDefault="00147EAE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Uso prevalente del dialetto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9E5E7C2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3F8E999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F26708A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147EAE" w:rsidRPr="00D1210F" w14:paraId="1ADD7EA9" w14:textId="77777777" w:rsidTr="00A27986">
        <w:trPr>
          <w:trHeight w:val="118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AC029BC" w14:textId="77777777" w:rsidR="00147EAE" w:rsidRPr="00D1210F" w:rsidRDefault="00147EAE" w:rsidP="00B06E09">
            <w:pPr>
              <w:ind w:left="90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Uso di linguaggi alternativi e integrativi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90DD4BC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2A6F60F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A3A550C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45296E" w:rsidRPr="00D1210F" w14:paraId="3D463362" w14:textId="77777777" w:rsidTr="00B06E09">
        <w:trPr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FF1" w14:textId="77777777" w:rsidR="0045296E" w:rsidRPr="00D1210F" w:rsidRDefault="0045296E" w:rsidP="00EE0D76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  <w:tr w:rsidR="00EF4454" w:rsidRPr="00D1210F" w14:paraId="05DBC7E4" w14:textId="77777777" w:rsidTr="00A8052E">
        <w:trPr>
          <w:jc w:val="center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E007B" w14:textId="77777777" w:rsidR="00EF4454" w:rsidRPr="00D1210F" w:rsidRDefault="00EF4454" w:rsidP="0046591D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54C46" w14:textId="77777777" w:rsidR="00EF4454" w:rsidRPr="00D1210F" w:rsidRDefault="00EF4454" w:rsidP="0046591D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454" w:rsidRPr="00D1210F" w14:paraId="425A005B" w14:textId="77777777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901A9E" w14:textId="77777777" w:rsidR="00EF4454" w:rsidRPr="00D1210F" w:rsidRDefault="00EF4454" w:rsidP="00465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MEMORIA</w:t>
            </w:r>
          </w:p>
        </w:tc>
      </w:tr>
      <w:tr w:rsidR="005D6D32" w:rsidRPr="00D1210F" w14:paraId="6D1F9261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1CC7E8D" w14:textId="77777777" w:rsidR="005D6D32" w:rsidRPr="00D1210F" w:rsidRDefault="005D6D32" w:rsidP="005D6D32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5D6D32" w:rsidRPr="00D1210F" w14:paraId="72E040A0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850D" w14:textId="77777777" w:rsidR="005D6D32" w:rsidRPr="00D1210F" w:rsidRDefault="005D6D32" w:rsidP="005D6D32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147EAE" w:rsidRPr="00D1210F" w14:paraId="74CB87B6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01C3289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47EAE" w:rsidRPr="00D1210F" w14:paraId="1ECDD432" w14:textId="77777777" w:rsidTr="00A27986">
        <w:trPr>
          <w:trHeight w:val="139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F223812" w14:textId="77777777" w:rsidR="00147EAE" w:rsidRPr="00D1210F" w:rsidRDefault="00147EAE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Difficoltà nel processo di memorizzazione di</w:t>
            </w:r>
          </w:p>
        </w:tc>
      </w:tr>
      <w:tr w:rsidR="00DD3C10" w:rsidRPr="00D1210F" w14:paraId="5A552B03" w14:textId="77777777" w:rsidTr="00A27986">
        <w:trPr>
          <w:trHeight w:val="130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9524AD8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categorizzazioni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50E21A7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A2DCDB2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A39112F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DD3C10" w:rsidRPr="00D1210F" w14:paraId="4C22F04B" w14:textId="77777777" w:rsidTr="00A27986">
        <w:trPr>
          <w:trHeight w:val="5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60045C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tabelline, formule, strutture grammaticali, poesie, …</w:t>
            </w:r>
          </w:p>
        </w:tc>
        <w:tc>
          <w:tcPr>
            <w:tcW w:w="1420" w:type="dxa"/>
            <w:gridSpan w:val="2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E93F0F9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C90591A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8B6E959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DD3C10" w:rsidRPr="00D1210F" w14:paraId="4CF0A4E9" w14:textId="77777777" w:rsidTr="00A27986">
        <w:trPr>
          <w:trHeight w:val="6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3695BD6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sequenze, procedure, algoritmi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BF524D8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6932EEF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77C7712" w14:textId="77777777" w:rsidR="00DD3C10" w:rsidRPr="00D1210F" w:rsidRDefault="00DD3C10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45296E" w:rsidRPr="00D1210F" w14:paraId="01EC6F55" w14:textId="77777777" w:rsidTr="001316C0">
        <w:trPr>
          <w:trHeight w:val="66"/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6166" w14:textId="77777777" w:rsidR="0045296E" w:rsidRPr="00D1210F" w:rsidRDefault="0045296E" w:rsidP="00EE0D76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  <w:tr w:rsidR="00EF4454" w:rsidRPr="00D1210F" w14:paraId="77DDA3D8" w14:textId="77777777" w:rsidTr="00A8052E">
        <w:trPr>
          <w:jc w:val="center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7CB38" w14:textId="77777777" w:rsidR="00EF4454" w:rsidRPr="00D1210F" w:rsidRDefault="00EF4454" w:rsidP="0046591D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C1E28" w14:textId="77777777" w:rsidR="00EF4454" w:rsidRPr="00D1210F" w:rsidRDefault="00EF4454" w:rsidP="0046591D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454" w:rsidRPr="00D1210F" w14:paraId="0EFDBB2C" w14:textId="77777777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E381F8" w14:textId="77777777" w:rsidR="00EF4454" w:rsidRPr="00D1210F" w:rsidRDefault="00EF4454" w:rsidP="00465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ATTENZIONE</w:t>
            </w:r>
          </w:p>
        </w:tc>
      </w:tr>
      <w:tr w:rsidR="005D6D32" w:rsidRPr="00D1210F" w14:paraId="6CEB22A1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70243AD" w14:textId="77777777" w:rsidR="005D6D32" w:rsidRPr="00D1210F" w:rsidRDefault="005D6D32" w:rsidP="005D6D32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5D6D32" w:rsidRPr="00D1210F" w14:paraId="73D118D8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7214" w14:textId="77777777" w:rsidR="005D6D32" w:rsidRPr="00D1210F" w:rsidRDefault="005D6D32" w:rsidP="005D6D32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147EAE" w:rsidRPr="00D1210F" w14:paraId="68B0E1E3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7B2FD6C" w14:textId="77777777" w:rsidR="00147EAE" w:rsidRPr="00D1210F" w:rsidRDefault="00147EAE" w:rsidP="00147EA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47EAE" w:rsidRPr="00D1210F" w14:paraId="1B3E4C69" w14:textId="77777777" w:rsidTr="00A27986">
        <w:trPr>
          <w:trHeight w:val="88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4D6B082" w14:textId="77777777" w:rsidR="00147EAE" w:rsidRPr="00D1210F" w:rsidRDefault="00147EAE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Difficoltà nell’attenzione</w:t>
            </w:r>
          </w:p>
        </w:tc>
      </w:tr>
      <w:tr w:rsidR="00A8052E" w:rsidRPr="00D1210F" w14:paraId="4A6DFE93" w14:textId="77777777" w:rsidTr="00A27986">
        <w:trPr>
          <w:trHeight w:val="10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006222D" w14:textId="77777777" w:rsidR="00DD3C10" w:rsidRPr="00D1210F" w:rsidRDefault="00DD3C10" w:rsidP="00B06E09">
            <w:pPr>
              <w:tabs>
                <w:tab w:val="left" w:pos="5122"/>
              </w:tabs>
              <w:ind w:left="1037" w:hanging="947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divisa</w:t>
            </w:r>
            <w:r w:rsidRPr="00D1210F">
              <w:rPr>
                <w:rFonts w:ascii="Arial" w:hAnsi="Arial" w:cs="Arial"/>
                <w:sz w:val="22"/>
                <w:szCs w:val="22"/>
              </w:rPr>
              <w:tab/>
            </w:r>
            <w:r w:rsidRPr="00D1210F">
              <w:rPr>
                <w:rFonts w:ascii="Arial" w:hAnsi="Arial" w:cs="Arial"/>
                <w:sz w:val="16"/>
                <w:szCs w:val="16"/>
              </w:rPr>
              <w:t>(fare due o più cose insieme: parlare e camminare, scrivere e ascoltare, …)</w:t>
            </w:r>
          </w:p>
        </w:tc>
        <w:tc>
          <w:tcPr>
            <w:tcW w:w="1420" w:type="dxa"/>
            <w:gridSpan w:val="2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4659DD82" w14:textId="77777777" w:rsidR="00DD3C10" w:rsidRPr="00D1210F" w:rsidRDefault="00DD3C10" w:rsidP="00DD3C1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single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009390CF" w14:textId="77777777" w:rsidR="00DD3C10" w:rsidRPr="00D1210F" w:rsidRDefault="00DD3C10" w:rsidP="00DD3C1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single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3826FABD" w14:textId="77777777" w:rsidR="00DD3C10" w:rsidRPr="00D1210F" w:rsidRDefault="00DD3C10" w:rsidP="00DD3C1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A8052E" w:rsidRPr="00D1210F" w14:paraId="33E3F5C2" w14:textId="77777777" w:rsidTr="00A27986">
        <w:trPr>
          <w:trHeight w:val="5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CC3181" w14:textId="77777777" w:rsidR="00DD3C10" w:rsidRPr="00D1210F" w:rsidRDefault="00DD3C10" w:rsidP="00B06E09">
            <w:pPr>
              <w:tabs>
                <w:tab w:val="left" w:pos="5122"/>
              </w:tabs>
              <w:ind w:left="1037" w:hanging="947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selettiva</w:t>
            </w:r>
            <w:r w:rsidRPr="00D1210F">
              <w:rPr>
                <w:rFonts w:ascii="Arial" w:hAnsi="Arial" w:cs="Arial"/>
                <w:sz w:val="22"/>
                <w:szCs w:val="22"/>
              </w:rPr>
              <w:tab/>
            </w:r>
            <w:r w:rsidRPr="00D1210F">
              <w:rPr>
                <w:rFonts w:ascii="Arial" w:hAnsi="Arial" w:cs="Arial"/>
                <w:sz w:val="16"/>
                <w:szCs w:val="16"/>
              </w:rPr>
              <w:t>(selezionare tra fonti di stimolazione in competizione, scegliere priorità e concentrarsi su un singolo aspetto)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4C94157A" w14:textId="77777777" w:rsidR="00DD3C10" w:rsidRPr="00D1210F" w:rsidRDefault="00DD3C10" w:rsidP="00DD3C1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6808CDA6" w14:textId="77777777" w:rsidR="00DD3C10" w:rsidRPr="00D1210F" w:rsidRDefault="00DD3C10" w:rsidP="00DD3C1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34C63B76" w14:textId="77777777" w:rsidR="00DD3C10" w:rsidRPr="00D1210F" w:rsidRDefault="00DD3C10" w:rsidP="00DD3C1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A8052E" w:rsidRPr="00D1210F" w14:paraId="48F46801" w14:textId="77777777" w:rsidTr="00A27986">
        <w:trPr>
          <w:trHeight w:val="5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57EFCA" w14:textId="77777777" w:rsidR="00DD3C10" w:rsidRPr="00D1210F" w:rsidRDefault="00DD3C10" w:rsidP="00B06E09">
            <w:pPr>
              <w:tabs>
                <w:tab w:val="left" w:pos="5122"/>
              </w:tabs>
              <w:ind w:left="1037" w:hanging="947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sostenuta</w:t>
            </w:r>
            <w:r w:rsidRPr="00D1210F">
              <w:rPr>
                <w:rFonts w:ascii="Arial" w:hAnsi="Arial" w:cs="Arial"/>
                <w:sz w:val="22"/>
                <w:szCs w:val="22"/>
              </w:rPr>
              <w:tab/>
            </w:r>
            <w:r w:rsidRPr="00D1210F">
              <w:rPr>
                <w:rFonts w:ascii="Arial" w:hAnsi="Arial" w:cs="Arial"/>
                <w:sz w:val="16"/>
                <w:szCs w:val="16"/>
              </w:rPr>
              <w:t>(mantenere l’attenzione su stimoli target per un protratto periodo di tempo)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0796E9D5" w14:textId="77777777" w:rsidR="00DD3C10" w:rsidRPr="00D1210F" w:rsidRDefault="00DD3C10" w:rsidP="00DD3C1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439554DD" w14:textId="77777777" w:rsidR="00DD3C10" w:rsidRPr="00D1210F" w:rsidRDefault="00DD3C10" w:rsidP="00DD3C1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52E57CDF" w14:textId="77777777" w:rsidR="00DD3C10" w:rsidRPr="00D1210F" w:rsidRDefault="00DD3C10" w:rsidP="00DD3C1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45296E" w:rsidRPr="00D1210F" w14:paraId="2CFCCA41" w14:textId="77777777" w:rsidTr="001316C0">
        <w:trPr>
          <w:trHeight w:val="56"/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C4E7" w14:textId="77777777" w:rsidR="0045296E" w:rsidRPr="00D1210F" w:rsidRDefault="0045296E" w:rsidP="00EE0D76">
            <w:pPr>
              <w:tabs>
                <w:tab w:val="left" w:pos="5122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  <w:tr w:rsidR="00EF4454" w:rsidRPr="00D1210F" w14:paraId="2BDCAE66" w14:textId="77777777" w:rsidTr="00A8052E">
        <w:trPr>
          <w:jc w:val="center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7EE82" w14:textId="77777777" w:rsidR="00EF4454" w:rsidRPr="00D1210F" w:rsidRDefault="00EF4454" w:rsidP="0046591D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5FBB1" w14:textId="77777777" w:rsidR="00EF4454" w:rsidRPr="00D1210F" w:rsidRDefault="00EF4454" w:rsidP="0046591D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5A8EB" w14:textId="77777777" w:rsidR="00EF4454" w:rsidRPr="00D1210F" w:rsidRDefault="00EF4454" w:rsidP="0046591D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DFD57" w14:textId="77777777" w:rsidR="00EF4454" w:rsidRPr="00D1210F" w:rsidRDefault="00EF4454" w:rsidP="0046591D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454" w:rsidRPr="00D1210F" w14:paraId="4FE35E3A" w14:textId="77777777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C1B56F2" w14:textId="77777777" w:rsidR="00EF4454" w:rsidRPr="00D1210F" w:rsidRDefault="00EF4454" w:rsidP="00B06E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AFFATICABILIT</w:t>
            </w:r>
            <w:r w:rsidR="00B06E09" w:rsidRPr="00D1210F">
              <w:rPr>
                <w:rFonts w:ascii="Arial" w:hAnsi="Arial" w:cs="Arial"/>
                <w:b/>
                <w:sz w:val="22"/>
                <w:szCs w:val="22"/>
              </w:rPr>
              <w:t>À</w:t>
            </w:r>
          </w:p>
        </w:tc>
      </w:tr>
      <w:tr w:rsidR="00EE0D76" w:rsidRPr="00D1210F" w14:paraId="5B27BACD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0A2A884" w14:textId="77777777" w:rsidR="00EE0D76" w:rsidRPr="00D1210F" w:rsidRDefault="00EE0D76" w:rsidP="00EE0D76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EE0D76" w:rsidRPr="00D1210F" w14:paraId="1E38A172" w14:textId="77777777" w:rsidTr="00325C88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2510" w14:textId="77777777" w:rsidR="00EE0D76" w:rsidRPr="00D1210F" w:rsidRDefault="00EE0D76" w:rsidP="00EE0D76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DD3C10" w:rsidRPr="00D1210F" w14:paraId="08859332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D964297" w14:textId="77777777" w:rsidR="00DD3C10" w:rsidRPr="00D1210F" w:rsidRDefault="00DD3C10" w:rsidP="003D2DF9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DD3C10" w:rsidRPr="00D1210F" w14:paraId="76CB399A" w14:textId="77777777" w:rsidTr="00EE0D76">
        <w:trPr>
          <w:trHeight w:val="56"/>
          <w:jc w:val="center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6C8DDB" w14:textId="77777777" w:rsidR="00DD3C10" w:rsidRPr="00D1210F" w:rsidRDefault="00136EE5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Presenta a</w:t>
            </w:r>
            <w:r w:rsidR="00DD3C10" w:rsidRPr="00D1210F">
              <w:rPr>
                <w:rFonts w:ascii="Arial" w:hAnsi="Arial" w:cs="Arial"/>
                <w:sz w:val="22"/>
                <w:szCs w:val="22"/>
              </w:rPr>
              <w:t>ffaticamento in compiti prolungati nel tempo</w:t>
            </w:r>
          </w:p>
        </w:tc>
        <w:tc>
          <w:tcPr>
            <w:tcW w:w="10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8AAFDF" w14:textId="77777777" w:rsidR="00DD3C10" w:rsidRPr="00D1210F" w:rsidRDefault="00DD3C10" w:rsidP="00DD3C10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si</w:t>
            </w:r>
          </w:p>
        </w:tc>
        <w:tc>
          <w:tcPr>
            <w:tcW w:w="409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589E962" w14:textId="77777777" w:rsidR="00DD3C10" w:rsidRPr="00D1210F" w:rsidRDefault="00DD3C10" w:rsidP="00DD3C10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</w:t>
            </w:r>
          </w:p>
        </w:tc>
      </w:tr>
      <w:tr w:rsidR="003D2DF9" w:rsidRPr="00D1210F" w14:paraId="446B53B2" w14:textId="77777777" w:rsidTr="00EE0D76">
        <w:trPr>
          <w:trHeight w:val="56"/>
          <w:jc w:val="center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D6DC373" w14:textId="77777777" w:rsidR="003D2DF9" w:rsidRPr="00D1210F" w:rsidRDefault="003D2DF9" w:rsidP="00B06E09">
            <w:pPr>
              <w:tabs>
                <w:tab w:val="left" w:pos="5122"/>
              </w:tabs>
              <w:ind w:left="9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Necessità di pause di recupero prolungate</w:t>
            </w:r>
          </w:p>
        </w:tc>
        <w:tc>
          <w:tcPr>
            <w:tcW w:w="10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6F01262" w14:textId="77777777" w:rsidR="003D2DF9" w:rsidRPr="00D1210F" w:rsidRDefault="00DD3C10" w:rsidP="003D2DF9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409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2FDF9F7" w14:textId="77777777" w:rsidR="003D2DF9" w:rsidRPr="00D1210F" w:rsidRDefault="003D2DF9" w:rsidP="003D2DF9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DF9" w:rsidRPr="00D1210F" w14:paraId="58D8146D" w14:textId="77777777" w:rsidTr="00EE0D76">
        <w:trPr>
          <w:trHeight w:val="56"/>
          <w:jc w:val="center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4769AC5" w14:textId="77777777" w:rsidR="003D2DF9" w:rsidRPr="00D1210F" w:rsidRDefault="003D2DF9" w:rsidP="00B06E09">
            <w:pPr>
              <w:tabs>
                <w:tab w:val="left" w:pos="5122"/>
              </w:tabs>
              <w:ind w:left="9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Necessità di pause di recupero brevi ma frequenti</w:t>
            </w:r>
          </w:p>
        </w:tc>
        <w:tc>
          <w:tcPr>
            <w:tcW w:w="10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51C5FDE" w14:textId="77777777" w:rsidR="003D2DF9" w:rsidRPr="00D1210F" w:rsidRDefault="00DD3C10" w:rsidP="003D2DF9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409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C969B7F" w14:textId="77777777" w:rsidR="003D2DF9" w:rsidRPr="00D1210F" w:rsidRDefault="003D2DF9" w:rsidP="003D2DF9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96E" w:rsidRPr="00D1210F" w14:paraId="0175FAD3" w14:textId="77777777" w:rsidTr="001316C0">
        <w:trPr>
          <w:trHeight w:val="56"/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89C3" w14:textId="77777777" w:rsidR="0045296E" w:rsidRPr="00D1210F" w:rsidRDefault="0045296E" w:rsidP="0045296E">
            <w:pPr>
              <w:tabs>
                <w:tab w:val="left" w:pos="512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  <w:tr w:rsidR="00EF4454" w:rsidRPr="00D1210F" w14:paraId="53685936" w14:textId="77777777" w:rsidTr="00B06E09">
        <w:trPr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4233B" w14:textId="77777777" w:rsidR="00EF4454" w:rsidRPr="00D1210F" w:rsidRDefault="00EF4454" w:rsidP="0046591D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454" w:rsidRPr="00D1210F" w14:paraId="7E7431FE" w14:textId="77777777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5335C98" w14:textId="77777777" w:rsidR="00EF4454" w:rsidRPr="00D1210F" w:rsidRDefault="00EF4454" w:rsidP="00465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PRASSIE</w:t>
            </w:r>
          </w:p>
        </w:tc>
      </w:tr>
      <w:tr w:rsidR="005D6D32" w:rsidRPr="00D1210F" w14:paraId="3361CCD3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AAEEA5D" w14:textId="77777777" w:rsidR="005D6D32" w:rsidRPr="00D1210F" w:rsidRDefault="005D6D32" w:rsidP="005D6D32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5D6D32" w:rsidRPr="00D1210F" w14:paraId="51B92BC0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88BA" w14:textId="77777777" w:rsidR="005D6D32" w:rsidRPr="00D1210F" w:rsidRDefault="005D6D32" w:rsidP="005D6D32">
            <w:pPr>
              <w:tabs>
                <w:tab w:val="left" w:pos="5122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AD7AEC" w:rsidRPr="00D1210F" w14:paraId="1A26623B" w14:textId="77777777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7D038F8" w14:textId="77777777" w:rsidR="00AD7AEC" w:rsidRPr="00D1210F" w:rsidRDefault="00AD7AEC" w:rsidP="00AD7AEC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36EE5" w:rsidRPr="00D1210F" w14:paraId="213DED58" w14:textId="77777777" w:rsidTr="00A27986">
        <w:trPr>
          <w:trHeight w:val="56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D9326A2" w14:textId="77777777" w:rsidR="00136EE5" w:rsidRPr="00D1210F" w:rsidRDefault="00136EE5" w:rsidP="00B06E09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Mostra difficoltà</w:t>
            </w:r>
          </w:p>
        </w:tc>
      </w:tr>
      <w:tr w:rsidR="00136EE5" w:rsidRPr="00D1210F" w14:paraId="351EF64B" w14:textId="77777777" w:rsidTr="00EE0D76">
        <w:trPr>
          <w:trHeight w:val="56"/>
          <w:jc w:val="center"/>
        </w:trPr>
        <w:tc>
          <w:tcPr>
            <w:tcW w:w="722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C7104D" w14:textId="77777777" w:rsidR="00136EE5" w:rsidRPr="00D1210F" w:rsidRDefault="00136EE5" w:rsidP="00B06E09">
            <w:pPr>
              <w:tabs>
                <w:tab w:val="left" w:pos="5122"/>
              </w:tabs>
              <w:ind w:left="2454" w:hanging="2364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D1210F">
              <w:rPr>
                <w:rFonts w:ascii="Arial" w:hAnsi="Arial" w:cs="Arial"/>
                <w:spacing w:val="-4"/>
                <w:sz w:val="22"/>
                <w:szCs w:val="22"/>
              </w:rPr>
              <w:t>nell’area prassico-manuale</w:t>
            </w:r>
            <w:r w:rsidRPr="00D1210F">
              <w:rPr>
                <w:rFonts w:ascii="Arial" w:hAnsi="Arial" w:cs="Arial"/>
                <w:spacing w:val="-4"/>
                <w:sz w:val="16"/>
                <w:szCs w:val="16"/>
              </w:rPr>
              <w:t xml:space="preserve"> (utilizzo di strumenti tecnici quali squadrette, righello, compasso, forbici, …)</w:t>
            </w:r>
          </w:p>
        </w:tc>
        <w:tc>
          <w:tcPr>
            <w:tcW w:w="992" w:type="dxa"/>
            <w:gridSpan w:val="4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2C930D0" w14:textId="77777777" w:rsidR="00136EE5" w:rsidRPr="00D1210F" w:rsidRDefault="00136EE5" w:rsidP="00136EE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134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2B628969" w14:textId="77777777" w:rsidR="00136EE5" w:rsidRPr="00D1210F" w:rsidRDefault="00136EE5" w:rsidP="00136EE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141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7E3E3FB5" w14:textId="77777777" w:rsidR="00136EE5" w:rsidRPr="00D1210F" w:rsidRDefault="00136EE5" w:rsidP="00136EE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136EE5" w:rsidRPr="00D1210F" w14:paraId="270FF527" w14:textId="77777777" w:rsidTr="00EE0D76">
        <w:trPr>
          <w:trHeight w:val="284"/>
          <w:jc w:val="center"/>
        </w:trPr>
        <w:tc>
          <w:tcPr>
            <w:tcW w:w="722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FDB78AE" w14:textId="77777777" w:rsidR="00136EE5" w:rsidRPr="00D1210F" w:rsidRDefault="00136EE5" w:rsidP="00B06E09">
            <w:pPr>
              <w:tabs>
                <w:tab w:val="left" w:pos="5122"/>
              </w:tabs>
              <w:ind w:left="2454" w:hanging="2364"/>
              <w:rPr>
                <w:rFonts w:ascii="Arial" w:hAnsi="Arial" w:cs="Arial"/>
                <w:sz w:val="16"/>
                <w:szCs w:val="16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nell’area </w:t>
            </w:r>
            <w:proofErr w:type="spellStart"/>
            <w:r w:rsidRPr="00D1210F">
              <w:rPr>
                <w:rFonts w:ascii="Arial" w:hAnsi="Arial" w:cs="Arial"/>
                <w:sz w:val="22"/>
                <w:szCs w:val="22"/>
              </w:rPr>
              <w:t>visuo</w:t>
            </w:r>
            <w:proofErr w:type="spellEnd"/>
            <w:r w:rsidRPr="00D1210F">
              <w:rPr>
                <w:rFonts w:ascii="Arial" w:hAnsi="Arial" w:cs="Arial"/>
                <w:sz w:val="22"/>
                <w:szCs w:val="22"/>
              </w:rPr>
              <w:t>-costruttiva</w:t>
            </w:r>
            <w:r w:rsidRPr="00D1210F">
              <w:rPr>
                <w:rFonts w:ascii="Arial" w:hAnsi="Arial" w:cs="Arial"/>
                <w:sz w:val="16"/>
                <w:szCs w:val="16"/>
              </w:rPr>
              <w:t xml:space="preserve"> (copiare dalla lavagna, affrontare proposte che richiedono una </w:t>
            </w:r>
            <w:r w:rsidRPr="00D1210F">
              <w:rPr>
                <w:rFonts w:ascii="Arial" w:hAnsi="Arial" w:cs="Arial"/>
                <w:sz w:val="16"/>
                <w:szCs w:val="16"/>
              </w:rPr>
              <w:lastRenderedPageBreak/>
              <w:t xml:space="preserve">continua analisi </w:t>
            </w:r>
            <w:proofErr w:type="spellStart"/>
            <w:r w:rsidRPr="00D1210F">
              <w:rPr>
                <w:rFonts w:ascii="Arial" w:hAnsi="Arial" w:cs="Arial"/>
                <w:sz w:val="16"/>
                <w:szCs w:val="16"/>
              </w:rPr>
              <w:t>visuo</w:t>
            </w:r>
            <w:proofErr w:type="spellEnd"/>
            <w:r w:rsidRPr="00D1210F">
              <w:rPr>
                <w:rFonts w:ascii="Arial" w:hAnsi="Arial" w:cs="Arial"/>
                <w:sz w:val="16"/>
                <w:szCs w:val="16"/>
              </w:rPr>
              <w:t>-spaziale come schemini e collegamenti con frecce, …)</w:t>
            </w:r>
          </w:p>
        </w:tc>
        <w:tc>
          <w:tcPr>
            <w:tcW w:w="992" w:type="dxa"/>
            <w:gridSpan w:val="4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21B19875" w14:textId="77777777" w:rsidR="00136EE5" w:rsidRPr="00D1210F" w:rsidRDefault="00136EE5" w:rsidP="00136EE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lastRenderedPageBreak/>
              <w:t>□ mai</w:t>
            </w:r>
          </w:p>
        </w:tc>
        <w:tc>
          <w:tcPr>
            <w:tcW w:w="1134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3532940D" w14:textId="77777777" w:rsidR="00136EE5" w:rsidRPr="00D1210F" w:rsidRDefault="00136EE5" w:rsidP="00136EE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141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70667E80" w14:textId="77777777" w:rsidR="00136EE5" w:rsidRPr="00D1210F" w:rsidRDefault="00136EE5" w:rsidP="00136EE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136EE5" w:rsidRPr="00D1210F" w14:paraId="7E36F852" w14:textId="77777777" w:rsidTr="00EE0D76">
        <w:trPr>
          <w:trHeight w:val="284"/>
          <w:jc w:val="center"/>
        </w:trPr>
        <w:tc>
          <w:tcPr>
            <w:tcW w:w="722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A3CAE5D" w14:textId="77777777" w:rsidR="00136EE5" w:rsidRPr="00D1210F" w:rsidRDefault="00136EE5" w:rsidP="0077375E">
            <w:pPr>
              <w:tabs>
                <w:tab w:val="left" w:pos="5122"/>
              </w:tabs>
              <w:ind w:left="3907" w:hanging="3817"/>
              <w:rPr>
                <w:rFonts w:ascii="Arial" w:hAnsi="Arial" w:cs="Arial"/>
                <w:sz w:val="16"/>
                <w:szCs w:val="16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lastRenderedPageBreak/>
              <w:t>di orientamento e organizzazione spaziale</w:t>
            </w:r>
            <w:r w:rsidRPr="00D1210F">
              <w:rPr>
                <w:rFonts w:ascii="Arial" w:hAnsi="Arial" w:cs="Arial"/>
                <w:sz w:val="16"/>
                <w:szCs w:val="16"/>
              </w:rPr>
              <w:t xml:space="preserve"> (quaderni disordinati, organizzazione dello spazio foglio, incolonnamento dei numeri …)</w:t>
            </w:r>
          </w:p>
        </w:tc>
        <w:tc>
          <w:tcPr>
            <w:tcW w:w="992" w:type="dxa"/>
            <w:gridSpan w:val="4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4F9ED6A" w14:textId="77777777" w:rsidR="00136EE5" w:rsidRPr="00D1210F" w:rsidRDefault="00136EE5" w:rsidP="00136EE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mai</w:t>
            </w:r>
          </w:p>
        </w:tc>
        <w:tc>
          <w:tcPr>
            <w:tcW w:w="1134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3315EE39" w14:textId="77777777" w:rsidR="00136EE5" w:rsidRPr="00D1210F" w:rsidRDefault="00136EE5" w:rsidP="00136EE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  <w:tc>
          <w:tcPr>
            <w:tcW w:w="141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6B60DE24" w14:textId="77777777" w:rsidR="00136EE5" w:rsidRPr="00D1210F" w:rsidRDefault="00136EE5" w:rsidP="00136EE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spesso</w:t>
            </w:r>
          </w:p>
        </w:tc>
      </w:tr>
      <w:tr w:rsidR="0045296E" w:rsidRPr="00D1210F" w14:paraId="6987A9E2" w14:textId="77777777" w:rsidTr="001316C0">
        <w:trPr>
          <w:trHeight w:val="284"/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5BB3" w14:textId="77777777" w:rsidR="0045296E" w:rsidRPr="00D1210F" w:rsidRDefault="0045296E" w:rsidP="00EE0D76">
            <w:pPr>
              <w:tabs>
                <w:tab w:val="left" w:pos="5122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148D245D" w14:textId="77777777" w:rsidR="00EE0D76" w:rsidRPr="00D1210F" w:rsidRDefault="00EE0D76">
      <w:pPr>
        <w:rPr>
          <w:rFonts w:ascii="Arial" w:hAnsi="Arial" w:cs="Arial"/>
        </w:rPr>
      </w:pPr>
    </w:p>
    <w:tbl>
      <w:tblPr>
        <w:tblW w:w="107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"/>
        <w:gridCol w:w="4718"/>
        <w:gridCol w:w="1409"/>
        <w:gridCol w:w="1832"/>
        <w:gridCol w:w="1130"/>
        <w:gridCol w:w="1422"/>
      </w:tblGrid>
      <w:tr w:rsidR="00EF4454" w:rsidRPr="00D1210F" w14:paraId="19082646" w14:textId="77777777" w:rsidTr="00EE0D76">
        <w:trPr>
          <w:gridBefore w:val="1"/>
          <w:gridAfter w:val="1"/>
          <w:wBefore w:w="249" w:type="dxa"/>
          <w:wAfter w:w="1422" w:type="dxa"/>
          <w:trHeight w:val="436"/>
          <w:jc w:val="center"/>
        </w:trPr>
        <w:tc>
          <w:tcPr>
            <w:tcW w:w="9089" w:type="dxa"/>
            <w:gridSpan w:val="4"/>
            <w:shd w:val="clear" w:color="auto" w:fill="auto"/>
          </w:tcPr>
          <w:p w14:paraId="05B8AE6C" w14:textId="77777777" w:rsidR="00EF4454" w:rsidRPr="00D1210F" w:rsidRDefault="00EF4454" w:rsidP="00EE0D76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C) Descrizione DI ULTERIORI ASPETTI SIGNIFICATIVI</w:t>
            </w:r>
          </w:p>
        </w:tc>
      </w:tr>
      <w:tr w:rsidR="00EF4454" w:rsidRPr="00D1210F" w14:paraId="6D012FFB" w14:textId="77777777" w:rsidTr="00B06E09">
        <w:trPr>
          <w:trHeight w:val="284"/>
          <w:jc w:val="center"/>
        </w:trPr>
        <w:tc>
          <w:tcPr>
            <w:tcW w:w="10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8B11861" w14:textId="77777777" w:rsidR="00EF4454" w:rsidRPr="00D1210F" w:rsidRDefault="00EF4454" w:rsidP="004659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MOTIVAZIONE</w:t>
            </w:r>
          </w:p>
        </w:tc>
      </w:tr>
      <w:tr w:rsidR="002608F5" w:rsidRPr="00D1210F" w14:paraId="0359FB27" w14:textId="77777777" w:rsidTr="00A27986">
        <w:trPr>
          <w:trHeight w:val="284"/>
          <w:jc w:val="center"/>
        </w:trPr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19A9BDB" w14:textId="77777777" w:rsidR="002608F5" w:rsidRPr="00D1210F" w:rsidRDefault="002608F5" w:rsidP="002608F5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A8052E" w:rsidRPr="00D1210F" w14:paraId="76DE4A92" w14:textId="77777777" w:rsidTr="00A27986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04AB6F" w14:textId="77777777" w:rsidR="00A8052E" w:rsidRPr="00D1210F" w:rsidRDefault="00A8052E" w:rsidP="00A8052E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043197DF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D9BF19E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2912FA9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A8052E" w:rsidRPr="00D1210F" w14:paraId="0C318DA5" w14:textId="77777777" w:rsidTr="00A27986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DFBD9F" w14:textId="77777777" w:rsidR="00A8052E" w:rsidRPr="00D1210F" w:rsidRDefault="00A8052E" w:rsidP="00A8052E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pacing w:val="2"/>
                <w:sz w:val="22"/>
                <w:szCs w:val="22"/>
              </w:rPr>
              <w:t>Consapevolezza delle proprie difficoltà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A7A5CE5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34A98C1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FD2FC9A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A8052E" w:rsidRPr="00D1210F" w14:paraId="3E12924B" w14:textId="77777777" w:rsidTr="00A27986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413A36B" w14:textId="77777777" w:rsidR="00A8052E" w:rsidRPr="00D1210F" w:rsidRDefault="00A8052E" w:rsidP="00A8052E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pacing w:val="2"/>
                <w:sz w:val="22"/>
                <w:szCs w:val="22"/>
              </w:rPr>
              <w:t>Consapevolezza dei propri punti di forza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0712DB7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0F3AA42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ED78B94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A8052E" w:rsidRPr="00D1210F" w14:paraId="66072BE7" w14:textId="77777777" w:rsidTr="00A27986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98325CE" w14:textId="77777777" w:rsidR="00A8052E" w:rsidRPr="00D1210F" w:rsidRDefault="00A8052E" w:rsidP="00A8052E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pacing w:val="2"/>
                <w:sz w:val="22"/>
                <w:szCs w:val="22"/>
              </w:rPr>
              <w:t>Partecipazione al lavoro scolastico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74E3284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DF4D442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47FCDCD" w14:textId="77777777" w:rsidR="00A8052E" w:rsidRPr="00D1210F" w:rsidRDefault="00A8052E" w:rsidP="00A8052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A8052E" w:rsidRPr="00D1210F" w14:paraId="07122CDF" w14:textId="77777777" w:rsidTr="001316C0">
        <w:trPr>
          <w:trHeight w:val="284"/>
          <w:jc w:val="center"/>
        </w:trPr>
        <w:tc>
          <w:tcPr>
            <w:tcW w:w="107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35A1" w14:textId="77777777" w:rsidR="00A8052E" w:rsidRPr="00D1210F" w:rsidRDefault="00A8052E" w:rsidP="00A8052E">
            <w:pPr>
              <w:tabs>
                <w:tab w:val="left" w:pos="512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5F501025" w14:textId="77777777" w:rsidR="00F6364F" w:rsidRPr="00D1210F" w:rsidRDefault="00F6364F">
      <w:pPr>
        <w:rPr>
          <w:rFonts w:ascii="Arial" w:hAnsi="Arial" w:cs="Arial"/>
          <w:sz w:val="12"/>
          <w:szCs w:val="12"/>
        </w:rPr>
      </w:pPr>
    </w:p>
    <w:tbl>
      <w:tblPr>
        <w:tblW w:w="107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67"/>
        <w:gridCol w:w="2126"/>
        <w:gridCol w:w="1843"/>
        <w:gridCol w:w="1824"/>
      </w:tblGrid>
      <w:tr w:rsidR="001316C0" w:rsidRPr="00D1210F" w14:paraId="11958D1C" w14:textId="77777777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8850EE" w14:textId="77777777" w:rsidR="001316C0" w:rsidRPr="00D1210F" w:rsidRDefault="001316C0" w:rsidP="001316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ATTEGGIAMENTI E COMPORTAMENTI RISCONTRABILI A SCUOLA</w:t>
            </w:r>
          </w:p>
        </w:tc>
      </w:tr>
      <w:tr w:rsidR="001316C0" w:rsidRPr="00D1210F" w14:paraId="5ECE20D3" w14:textId="77777777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1532C10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316C0" w:rsidRPr="00D1210F" w14:paraId="4998421B" w14:textId="77777777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CE35A4" w14:textId="77777777" w:rsidR="001316C0" w:rsidRPr="00D1210F" w:rsidRDefault="001316C0" w:rsidP="001316C0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Accettazione e rispetto delle regole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5EC9924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0BBB546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C2604F0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1316C0" w:rsidRPr="00D1210F" w14:paraId="58BFA310" w14:textId="77777777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12CD441" w14:textId="77777777" w:rsidR="001316C0" w:rsidRPr="00D1210F" w:rsidRDefault="001316C0" w:rsidP="001316C0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Relazione con i compagni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FD7C8A2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438D4FA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34F6AC3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1316C0" w:rsidRPr="00D1210F" w14:paraId="40DE9021" w14:textId="77777777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ADF900D" w14:textId="77777777" w:rsidR="001316C0" w:rsidRPr="00D1210F" w:rsidRDefault="001316C0" w:rsidP="001316C0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Relazione con gli adulti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DA62A7F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AB939ED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EF03999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1316C0" w:rsidRPr="00D1210F" w14:paraId="2D2B3189" w14:textId="77777777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54C0AE5" w14:textId="77777777" w:rsidR="001316C0" w:rsidRPr="00D1210F" w:rsidRDefault="001316C0" w:rsidP="001316C0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Collaborazione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14AC2EA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C246F09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CC498EA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1316C0" w:rsidRPr="00D1210F" w14:paraId="00F23775" w14:textId="77777777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D181727" w14:textId="77777777" w:rsidR="001316C0" w:rsidRPr="00D1210F" w:rsidRDefault="001316C0" w:rsidP="001316C0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Rispetto degli impegni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03D30D2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adeguato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686D9A8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adeguato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E58D50E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adeguato</w:t>
            </w:r>
          </w:p>
        </w:tc>
      </w:tr>
      <w:tr w:rsidR="001316C0" w:rsidRPr="00D1210F" w14:paraId="5BB5AC3D" w14:textId="77777777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462DE9" w14:textId="77777777" w:rsidR="001316C0" w:rsidRPr="00D1210F" w:rsidRDefault="001316C0" w:rsidP="001316C0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Autonomia nel lavoro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0A5C3C82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0F8A05A5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D074A2E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1316C0" w:rsidRPr="00D1210F" w14:paraId="318FE905" w14:textId="77777777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39D7EB8" w14:textId="77777777" w:rsidR="001316C0" w:rsidRPr="00D1210F" w:rsidRDefault="001316C0" w:rsidP="0077375E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pacing w:val="-2"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pacing w:val="-2"/>
                <w:sz w:val="22"/>
                <w:szCs w:val="22"/>
              </w:rPr>
              <w:t xml:space="preserve">Accettazione di </w:t>
            </w:r>
            <w:r w:rsidR="0077375E" w:rsidRPr="00D1210F">
              <w:rPr>
                <w:rStyle w:val="CharacterStyle3"/>
                <w:rFonts w:cs="Arial"/>
                <w:spacing w:val="-2"/>
                <w:sz w:val="22"/>
                <w:szCs w:val="22"/>
              </w:rPr>
              <w:t xml:space="preserve">misure </w:t>
            </w:r>
            <w:r w:rsidRPr="00D1210F">
              <w:rPr>
                <w:rStyle w:val="CharacterStyle3"/>
                <w:rFonts w:cs="Arial"/>
                <w:spacing w:val="-2"/>
                <w:sz w:val="22"/>
                <w:szCs w:val="22"/>
              </w:rPr>
              <w:t>compensativ</w:t>
            </w:r>
            <w:r w:rsidR="0077375E" w:rsidRPr="00D1210F">
              <w:rPr>
                <w:rStyle w:val="CharacterStyle3"/>
                <w:rFonts w:cs="Arial"/>
                <w:spacing w:val="-2"/>
                <w:sz w:val="22"/>
                <w:szCs w:val="22"/>
              </w:rPr>
              <w:t>e</w:t>
            </w:r>
            <w:r w:rsidRPr="00D1210F">
              <w:rPr>
                <w:rStyle w:val="CharacterStyle3"/>
                <w:rFonts w:cs="Arial"/>
                <w:spacing w:val="-2"/>
                <w:sz w:val="22"/>
                <w:szCs w:val="22"/>
              </w:rPr>
              <w:t xml:space="preserve"> e dispensative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C133B87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8DF65FC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D585A60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1316C0" w:rsidRPr="00D1210F" w14:paraId="73B5A5DD" w14:textId="77777777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3DFA" w14:textId="77777777" w:rsidR="001316C0" w:rsidRPr="00D1210F" w:rsidRDefault="001316C0" w:rsidP="001316C0">
            <w:pPr>
              <w:tabs>
                <w:tab w:val="left" w:pos="512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1AA90DD7" w14:textId="77777777" w:rsidR="00F6364F" w:rsidRPr="00D1210F" w:rsidRDefault="00F6364F">
      <w:pPr>
        <w:rPr>
          <w:rFonts w:ascii="Arial" w:hAnsi="Arial" w:cs="Arial"/>
          <w:sz w:val="12"/>
          <w:szCs w:val="12"/>
        </w:rPr>
      </w:pPr>
    </w:p>
    <w:tbl>
      <w:tblPr>
        <w:tblW w:w="107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92"/>
        <w:gridCol w:w="1701"/>
        <w:gridCol w:w="1843"/>
        <w:gridCol w:w="1824"/>
      </w:tblGrid>
      <w:tr w:rsidR="001316C0" w:rsidRPr="00D1210F" w14:paraId="1A39C54C" w14:textId="77777777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284C300" w14:textId="77777777" w:rsidR="001316C0" w:rsidRPr="00D1210F" w:rsidRDefault="001316C0" w:rsidP="001316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STRATEGIE UTILIZZATE NELLO STUDIO</w:t>
            </w:r>
          </w:p>
        </w:tc>
      </w:tr>
      <w:tr w:rsidR="001316C0" w:rsidRPr="00D1210F" w14:paraId="412F0CD5" w14:textId="77777777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552B679" w14:textId="77777777" w:rsidR="001316C0" w:rsidRPr="00D1210F" w:rsidRDefault="001316C0" w:rsidP="001316C0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316C0" w:rsidRPr="00D1210F" w14:paraId="34784FEC" w14:textId="77777777" w:rsidTr="00A9481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0C2F28" w14:textId="77777777" w:rsidR="001316C0" w:rsidRPr="00D1210F" w:rsidRDefault="001316C0" w:rsidP="001316C0">
            <w:pPr>
              <w:tabs>
                <w:tab w:val="left" w:pos="5122"/>
              </w:tabs>
              <w:ind w:left="9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Sottolinea, identifica le parole chiave… (</w:t>
            </w:r>
            <w:r w:rsidRPr="00D1210F">
              <w:rPr>
                <w:rStyle w:val="CharacterStyle3"/>
                <w:rFonts w:cs="Arial"/>
                <w:i/>
                <w:sz w:val="22"/>
                <w:szCs w:val="22"/>
              </w:rPr>
              <w:t>specificare</w:t>
            </w:r>
            <w:r w:rsidRPr="00D1210F">
              <w:rPr>
                <w:rStyle w:val="CharacterStyle3"/>
                <w:rFonts w:cs="Arial"/>
                <w:sz w:val="22"/>
                <w:szCs w:val="22"/>
              </w:rPr>
              <w:t>) …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F79DAF5" w14:textId="77777777" w:rsidR="001316C0" w:rsidRPr="00D1210F" w:rsidRDefault="001316C0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AD219B" w:rsidRPr="00D1210F">
              <w:rPr>
                <w:rFonts w:ascii="Arial" w:hAnsi="Arial" w:cs="Arial"/>
                <w:sz w:val="22"/>
                <w:szCs w:val="22"/>
              </w:rPr>
              <w:t>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00D1E983" w14:textId="77777777" w:rsidR="001316C0" w:rsidRPr="00D1210F" w:rsidRDefault="001316C0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AD219B" w:rsidRPr="00D1210F">
              <w:rPr>
                <w:rFonts w:ascii="Arial" w:hAnsi="Arial" w:cs="Arial"/>
                <w:sz w:val="22"/>
                <w:szCs w:val="22"/>
              </w:rPr>
              <w:t>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FF7E77D" w14:textId="77777777" w:rsidR="001316C0" w:rsidRPr="00D1210F" w:rsidRDefault="001316C0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AD219B" w:rsidRPr="00D1210F">
              <w:rPr>
                <w:rFonts w:ascii="Arial" w:hAnsi="Arial" w:cs="Arial"/>
                <w:sz w:val="22"/>
                <w:szCs w:val="22"/>
              </w:rPr>
              <w:t>da sviluppare</w:t>
            </w:r>
          </w:p>
        </w:tc>
      </w:tr>
      <w:tr w:rsidR="00AD219B" w:rsidRPr="00D1210F" w14:paraId="6A6440BD" w14:textId="77777777" w:rsidTr="00A9481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9EE7D8" w14:textId="77777777" w:rsidR="00AD219B" w:rsidRPr="00D1210F" w:rsidRDefault="00AD219B" w:rsidP="00AD219B">
            <w:pPr>
              <w:tabs>
                <w:tab w:val="left" w:pos="5122"/>
              </w:tabs>
              <w:ind w:left="9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Costruisce schemi, mappe… (</w:t>
            </w:r>
            <w:r w:rsidRPr="00D1210F">
              <w:rPr>
                <w:rStyle w:val="CharacterStyle3"/>
                <w:rFonts w:cs="Arial"/>
                <w:i/>
                <w:sz w:val="22"/>
                <w:szCs w:val="22"/>
              </w:rPr>
              <w:t>specificare</w:t>
            </w:r>
            <w:r w:rsidRPr="00D1210F">
              <w:rPr>
                <w:rStyle w:val="CharacterStyle3"/>
                <w:rFonts w:cs="Arial"/>
                <w:sz w:val="22"/>
                <w:szCs w:val="22"/>
              </w:rPr>
              <w:t>) ……………..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1930EFCC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056C2849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1523913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da sviluppare</w:t>
            </w:r>
          </w:p>
        </w:tc>
      </w:tr>
      <w:tr w:rsidR="00AD219B" w:rsidRPr="00D1210F" w14:paraId="641256FF" w14:textId="77777777" w:rsidTr="00A9481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148903" w14:textId="77777777" w:rsidR="00AD219B" w:rsidRPr="00D1210F" w:rsidRDefault="00AD219B" w:rsidP="00AD219B">
            <w:pPr>
              <w:tabs>
                <w:tab w:val="left" w:pos="5122"/>
              </w:tabs>
              <w:ind w:left="9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Utilizza strumenti informatici… (</w:t>
            </w:r>
            <w:r w:rsidRPr="00D1210F">
              <w:rPr>
                <w:rStyle w:val="CharacterStyle3"/>
                <w:rFonts w:cs="Arial"/>
                <w:i/>
                <w:sz w:val="22"/>
                <w:szCs w:val="22"/>
              </w:rPr>
              <w:t>specificare</w:t>
            </w:r>
            <w:r w:rsidRPr="00D1210F">
              <w:rPr>
                <w:rStyle w:val="CharacterStyle3"/>
                <w:rFonts w:cs="Arial"/>
                <w:sz w:val="22"/>
                <w:szCs w:val="22"/>
              </w:rPr>
              <w:t>) …………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65D8FAED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501F30D6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57A15A4E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da sviluppare</w:t>
            </w:r>
          </w:p>
        </w:tc>
      </w:tr>
      <w:tr w:rsidR="00AD219B" w:rsidRPr="00D1210F" w14:paraId="7906472B" w14:textId="77777777" w:rsidTr="00A9481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A06DB9" w14:textId="77777777" w:rsidR="00AD219B" w:rsidRPr="00D1210F" w:rsidRDefault="00AD219B" w:rsidP="00AD219B">
            <w:pPr>
              <w:tabs>
                <w:tab w:val="left" w:pos="5122"/>
              </w:tabs>
              <w:ind w:left="9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Utilizza strategie di memorizzazione… (</w:t>
            </w:r>
            <w:r w:rsidRPr="00D1210F">
              <w:rPr>
                <w:rStyle w:val="CharacterStyle3"/>
                <w:rFonts w:cs="Arial"/>
                <w:i/>
                <w:sz w:val="22"/>
                <w:szCs w:val="22"/>
              </w:rPr>
              <w:t>specificare</w:t>
            </w:r>
            <w:r w:rsidRPr="00D1210F">
              <w:rPr>
                <w:rStyle w:val="CharacterStyle3"/>
                <w:rFonts w:cs="Arial"/>
                <w:sz w:val="22"/>
                <w:szCs w:val="22"/>
              </w:rPr>
              <w:t>)…..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5B9E1A10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5B5AB911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427AB889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da sviluppare</w:t>
            </w:r>
          </w:p>
        </w:tc>
      </w:tr>
      <w:tr w:rsidR="001316C0" w:rsidRPr="00D1210F" w14:paraId="736CD2A4" w14:textId="77777777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2FF1" w14:textId="77777777" w:rsidR="001316C0" w:rsidRPr="00D1210F" w:rsidRDefault="001316C0" w:rsidP="001316C0">
            <w:pPr>
              <w:tabs>
                <w:tab w:val="left" w:pos="512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30D9D039" w14:textId="77777777" w:rsidR="00F6364F" w:rsidRPr="00D1210F" w:rsidRDefault="00F6364F">
      <w:pPr>
        <w:rPr>
          <w:rFonts w:ascii="Arial" w:hAnsi="Arial" w:cs="Arial"/>
          <w:sz w:val="12"/>
          <w:szCs w:val="12"/>
        </w:rPr>
      </w:pPr>
    </w:p>
    <w:tbl>
      <w:tblPr>
        <w:tblW w:w="107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84"/>
        <w:gridCol w:w="993"/>
        <w:gridCol w:w="1134"/>
        <w:gridCol w:w="2249"/>
      </w:tblGrid>
      <w:tr w:rsidR="001316C0" w:rsidRPr="00D1210F" w14:paraId="73CA24C7" w14:textId="77777777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15D647" w14:textId="77777777" w:rsidR="001316C0" w:rsidRPr="00D1210F" w:rsidRDefault="001316C0" w:rsidP="001316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APPRENDIMENTO DELLE LINGUE STRANIERE</w:t>
            </w:r>
          </w:p>
        </w:tc>
      </w:tr>
      <w:tr w:rsidR="001316C0" w:rsidRPr="00D1210F" w14:paraId="539DD07E" w14:textId="77777777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CF1CEF8" w14:textId="77777777" w:rsidR="001316C0" w:rsidRPr="00D1210F" w:rsidRDefault="001316C0" w:rsidP="00A9481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AD219B" w:rsidRPr="00D1210F" w14:paraId="5FA74D21" w14:textId="77777777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85447CA" w14:textId="77777777" w:rsidR="00AD219B" w:rsidRPr="00D1210F" w:rsidRDefault="00AD219B" w:rsidP="00A94817">
            <w:pPr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Difficoltà nella pronuncia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0452FE4E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EF2BBB7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1186353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</w:tr>
      <w:tr w:rsidR="00AD219B" w:rsidRPr="00D1210F" w14:paraId="3A47FF12" w14:textId="77777777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46CCFF" w14:textId="77777777" w:rsidR="00AD219B" w:rsidRPr="00D1210F" w:rsidRDefault="00AD219B" w:rsidP="00A94817">
            <w:pPr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Difficoltà nella scrittura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7331C98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EDCB168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38ED9D8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</w:tr>
      <w:tr w:rsidR="00AD219B" w:rsidRPr="00D1210F" w14:paraId="08EBECC2" w14:textId="77777777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71139F1" w14:textId="77777777" w:rsidR="00AD219B" w:rsidRPr="00D1210F" w:rsidRDefault="00AD219B" w:rsidP="00A94817">
            <w:pPr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Difficoltà di acquisizione degli automatismi grammaticali di base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AE8BBAC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D74AFB0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084FD09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</w:tr>
      <w:tr w:rsidR="00AD219B" w:rsidRPr="00D1210F" w14:paraId="708EAA20" w14:textId="77777777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E68194" w14:textId="77777777" w:rsidR="00AD219B" w:rsidRPr="00D1210F" w:rsidRDefault="000722C3" w:rsidP="00A94817">
            <w:pPr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Difficoltà nell’acquisizione di nuovo lessico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F05EB75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126E42F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C0CC281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</w:tr>
      <w:tr w:rsidR="00AD219B" w:rsidRPr="00D1210F" w14:paraId="168D9B13" w14:textId="77777777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C21709B" w14:textId="77777777" w:rsidR="00AD219B" w:rsidRPr="00D1210F" w:rsidRDefault="000722C3" w:rsidP="00A94817">
            <w:pPr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 xml:space="preserve">Differenze tra comprensione del testo scritto e orale  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9E9C234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7CBFAD7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762DB8E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</w:tr>
      <w:tr w:rsidR="00AD219B" w:rsidRPr="00D1210F" w14:paraId="4955D994" w14:textId="77777777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182DC20" w14:textId="77777777" w:rsidR="00AD219B" w:rsidRPr="00D1210F" w:rsidRDefault="000722C3" w:rsidP="00A94817">
            <w:pPr>
              <w:ind w:left="90"/>
              <w:jc w:val="both"/>
              <w:rPr>
                <w:rFonts w:ascii="Arial" w:hAnsi="Arial" w:cs="Arial"/>
                <w:b/>
                <w:i/>
                <w:spacing w:val="-2"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pacing w:val="-2"/>
                <w:sz w:val="22"/>
                <w:szCs w:val="22"/>
              </w:rPr>
              <w:t>Differenze tra produzione scritta e orale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443A89E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2A88BF1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70D6E86" w14:textId="77777777" w:rsidR="00AD219B" w:rsidRPr="00D1210F" w:rsidRDefault="00AD219B" w:rsidP="00AD219B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talvolta</w:t>
            </w:r>
          </w:p>
        </w:tc>
      </w:tr>
      <w:tr w:rsidR="001316C0" w:rsidRPr="00D1210F" w14:paraId="080DC644" w14:textId="77777777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E6DE" w14:textId="77777777" w:rsidR="001316C0" w:rsidRPr="00D1210F" w:rsidRDefault="001316C0" w:rsidP="001316C0">
            <w:pPr>
              <w:tabs>
                <w:tab w:val="left" w:pos="512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137BDCAC" w14:textId="77777777" w:rsidR="00F6364F" w:rsidRPr="00D1210F" w:rsidRDefault="00F6364F">
      <w:pPr>
        <w:rPr>
          <w:rFonts w:ascii="Arial" w:hAnsi="Arial" w:cs="Arial"/>
          <w:sz w:val="16"/>
          <w:szCs w:val="16"/>
        </w:rPr>
      </w:pPr>
    </w:p>
    <w:tbl>
      <w:tblPr>
        <w:tblW w:w="107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6"/>
        <w:gridCol w:w="1559"/>
        <w:gridCol w:w="1500"/>
        <w:gridCol w:w="59"/>
        <w:gridCol w:w="1701"/>
        <w:gridCol w:w="851"/>
        <w:gridCol w:w="3394"/>
      </w:tblGrid>
      <w:tr w:rsidR="001316C0" w:rsidRPr="00D1210F" w14:paraId="110C71B0" w14:textId="77777777" w:rsidTr="001316C0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1CD6E48" w14:textId="77777777" w:rsidR="001316C0" w:rsidRPr="00D1210F" w:rsidRDefault="001316C0" w:rsidP="001316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DESCRIZIONE DELL’AMBIENTE DUCATIVO</w:t>
            </w:r>
          </w:p>
        </w:tc>
      </w:tr>
      <w:tr w:rsidR="001316C0" w:rsidRPr="00D1210F" w14:paraId="26B12FEA" w14:textId="77777777" w:rsidTr="001316C0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57222E3" w14:textId="77777777" w:rsidR="001316C0" w:rsidRPr="00D1210F" w:rsidRDefault="000722C3" w:rsidP="00A948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Nelle attività a casa l’alunno:</w:t>
            </w:r>
          </w:p>
        </w:tc>
      </w:tr>
      <w:tr w:rsidR="0077375E" w:rsidRPr="00D1210F" w14:paraId="2A872E7E" w14:textId="77777777" w:rsidTr="00325C88">
        <w:trPr>
          <w:trHeight w:val="284"/>
          <w:jc w:val="center"/>
        </w:trPr>
        <w:tc>
          <w:tcPr>
            <w:tcW w:w="475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87E87D" w14:textId="77777777" w:rsidR="0077375E" w:rsidRPr="00D1210F" w:rsidRDefault="0077375E" w:rsidP="00F66777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□  </w:t>
            </w:r>
            <w:r w:rsidRPr="00D1210F">
              <w:rPr>
                <w:rStyle w:val="CharacterStyle3"/>
                <w:rFonts w:cs="Arial"/>
                <w:sz w:val="22"/>
                <w:szCs w:val="22"/>
              </w:rPr>
              <w:t>è seguito da un Tutor nelle seguenti discipline:</w:t>
            </w:r>
          </w:p>
        </w:tc>
        <w:tc>
          <w:tcPr>
            <w:tcW w:w="60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6EF045C" w14:textId="77777777" w:rsidR="0077375E" w:rsidRPr="00D1210F" w:rsidRDefault="0077375E" w:rsidP="0077375E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F6364F" w:rsidRPr="00D1210F" w14:paraId="48AE2924" w14:textId="77777777" w:rsidTr="00325C88">
        <w:trPr>
          <w:trHeight w:val="284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0F4EEC" w14:textId="77777777" w:rsidR="00F6364F" w:rsidRPr="00D1210F" w:rsidRDefault="00F6364F" w:rsidP="00F6364F">
            <w:pPr>
              <w:tabs>
                <w:tab w:val="left" w:pos="5122"/>
              </w:tabs>
              <w:ind w:left="79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 xml:space="preserve">con cadenza </w:t>
            </w:r>
          </w:p>
        </w:tc>
        <w:tc>
          <w:tcPr>
            <w:tcW w:w="155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29538196" w14:textId="77777777" w:rsidR="00F6364F" w:rsidRPr="00D1210F" w:rsidRDefault="00F6364F" w:rsidP="00F6364F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quotidiana</w:t>
            </w:r>
          </w:p>
        </w:tc>
        <w:tc>
          <w:tcPr>
            <w:tcW w:w="1559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039F26C5" w14:textId="77777777" w:rsidR="00F6364F" w:rsidRPr="00D1210F" w:rsidRDefault="00F6364F" w:rsidP="00F6364F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settimanale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FFFFFF"/>
            </w:tcBorders>
            <w:shd w:val="clear" w:color="auto" w:fill="auto"/>
          </w:tcPr>
          <w:p w14:paraId="0B9F0DCA" w14:textId="77777777" w:rsidR="00F6364F" w:rsidRPr="00D1210F" w:rsidRDefault="00F6364F" w:rsidP="00F6364F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quindicinale</w:t>
            </w:r>
          </w:p>
        </w:tc>
        <w:tc>
          <w:tcPr>
            <w:tcW w:w="851" w:type="dxa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single" w:sz="4" w:space="0" w:color="FFFFFF"/>
            </w:tcBorders>
            <w:shd w:val="clear" w:color="auto" w:fill="auto"/>
          </w:tcPr>
          <w:p w14:paraId="6FE0B707" w14:textId="77777777" w:rsidR="00F6364F" w:rsidRPr="00D1210F" w:rsidRDefault="00F6364F" w:rsidP="00F6364F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□ altro</w:t>
            </w:r>
          </w:p>
        </w:tc>
        <w:tc>
          <w:tcPr>
            <w:tcW w:w="3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ADA6DAC" w14:textId="77777777" w:rsidR="00F6364F" w:rsidRPr="00D1210F" w:rsidRDefault="00F6364F" w:rsidP="00F6364F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F66777" w:rsidRPr="00D1210F" w14:paraId="5F757DA8" w14:textId="77777777" w:rsidTr="00F6364F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C6D12C2" w14:textId="77777777" w:rsidR="00F66777" w:rsidRPr="00D1210F" w:rsidRDefault="00F66777" w:rsidP="00F66777">
            <w:pPr>
              <w:ind w:left="37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lastRenderedPageBreak/>
              <w:t xml:space="preserve">□  </w:t>
            </w:r>
            <w:r w:rsidRPr="00D1210F">
              <w:rPr>
                <w:rStyle w:val="CharacterStyle3"/>
                <w:rFonts w:cs="Arial"/>
                <w:sz w:val="22"/>
                <w:szCs w:val="22"/>
              </w:rPr>
              <w:t>non è seguito da un Tutor e la famiglia si dichiara impegnata nel seguirlo nelle seguenti discipline:</w:t>
            </w:r>
          </w:p>
        </w:tc>
      </w:tr>
      <w:tr w:rsidR="00F66777" w:rsidRPr="00D1210F" w14:paraId="13CBC8C2" w14:textId="77777777" w:rsidTr="00F6364F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962866D" w14:textId="77777777" w:rsidR="00F66777" w:rsidRPr="00D1210F" w:rsidRDefault="00F66777" w:rsidP="00F66777">
            <w:pPr>
              <w:tabs>
                <w:tab w:val="left" w:pos="5122"/>
              </w:tabs>
              <w:ind w:left="2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Style w:val="CharacterStyle3"/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………………………………………………………………………………………………………………………...</w:t>
            </w:r>
          </w:p>
        </w:tc>
      </w:tr>
      <w:tr w:rsidR="00F66777" w:rsidRPr="00D1210F" w14:paraId="6606EFFC" w14:textId="77777777" w:rsidTr="00F6364F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BE1870F" w14:textId="77777777" w:rsidR="00F66777" w:rsidRPr="00D1210F" w:rsidRDefault="00F66777" w:rsidP="00F66777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□  </w:t>
            </w:r>
            <w:r w:rsidRPr="00D1210F">
              <w:rPr>
                <w:rStyle w:val="CharacterStyle3"/>
                <w:rFonts w:cs="Arial"/>
                <w:sz w:val="22"/>
                <w:szCs w:val="22"/>
              </w:rPr>
              <w:t>non è seguito da un Tutor e la famiglia si dichiara impegnata nel seguirlo nelle seguenti discipline:</w:t>
            </w:r>
          </w:p>
        </w:tc>
      </w:tr>
      <w:tr w:rsidR="00F66777" w:rsidRPr="00D1210F" w14:paraId="1073F54C" w14:textId="77777777" w:rsidTr="001316C0">
        <w:trPr>
          <w:trHeight w:val="284"/>
          <w:jc w:val="center"/>
        </w:trPr>
        <w:tc>
          <w:tcPr>
            <w:tcW w:w="10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96D3" w14:textId="77777777" w:rsidR="00F66777" w:rsidRPr="00D1210F" w:rsidRDefault="00F66777" w:rsidP="00F66777">
            <w:pPr>
              <w:tabs>
                <w:tab w:val="left" w:pos="512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  <w:tr w:rsidR="00F66777" w:rsidRPr="00D1210F" w14:paraId="57777D8D" w14:textId="77777777" w:rsidTr="001316C0">
        <w:trPr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61384" w14:textId="77777777" w:rsidR="00F66777" w:rsidRPr="00D1210F" w:rsidRDefault="00F66777" w:rsidP="00F66777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6777" w:rsidRPr="00D1210F" w14:paraId="42FB8126" w14:textId="77777777" w:rsidTr="00B06E09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1878D2" w14:textId="77777777" w:rsidR="00F66777" w:rsidRPr="00D1210F" w:rsidRDefault="00F66777" w:rsidP="00F66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INFORMAZIONI GENERALI RELAIVE ALL’ALUNNO/STUDENTE</w:t>
            </w:r>
          </w:p>
          <w:p w14:paraId="2BDFC7AA" w14:textId="77777777" w:rsidR="00F66777" w:rsidRPr="00D1210F" w:rsidRDefault="00F66777" w:rsidP="00F66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0"/>
                <w:szCs w:val="20"/>
              </w:rPr>
              <w:t>(nella scuola secondaria tali informazioni saranno fornite direttamente dallo studente)</w:t>
            </w:r>
          </w:p>
        </w:tc>
      </w:tr>
      <w:tr w:rsidR="00F66777" w:rsidRPr="00D1210F" w14:paraId="388978F9" w14:textId="77777777" w:rsidTr="00A27986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5967814" w14:textId="77777777" w:rsidR="00F66777" w:rsidRPr="00D1210F" w:rsidRDefault="00F66777" w:rsidP="00F66777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(Interessi, difficoltà, attività in cui si sente capace, punti di forza, aspettative, richieste, altro)</w:t>
            </w:r>
          </w:p>
        </w:tc>
      </w:tr>
      <w:tr w:rsidR="00F66777" w:rsidRPr="00D1210F" w14:paraId="28C76E6B" w14:textId="77777777" w:rsidTr="001316C0">
        <w:trPr>
          <w:trHeight w:val="284"/>
          <w:jc w:val="center"/>
        </w:trPr>
        <w:tc>
          <w:tcPr>
            <w:tcW w:w="10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CE8" w14:textId="77777777" w:rsidR="00F66777" w:rsidRPr="00D1210F" w:rsidRDefault="00F66777" w:rsidP="00F66777">
            <w:pPr>
              <w:tabs>
                <w:tab w:val="left" w:pos="5122"/>
              </w:tabs>
              <w:jc w:val="both"/>
              <w:rPr>
                <w:rStyle w:val="CharacterStyle3"/>
                <w:rFonts w:cs="Arial"/>
                <w:sz w:val="22"/>
              </w:rPr>
            </w:pPr>
            <w:r w:rsidRPr="00D1210F">
              <w:rPr>
                <w:rStyle w:val="CharacterStyle3"/>
                <w:rFonts w:cs="Arial"/>
                <w:sz w:val="22"/>
              </w:rPr>
              <w:t>………………</w:t>
            </w:r>
          </w:p>
          <w:p w14:paraId="5745B897" w14:textId="77777777" w:rsidR="00F66777" w:rsidRPr="00D1210F" w:rsidRDefault="00F66777" w:rsidP="00F6364F">
            <w:pPr>
              <w:tabs>
                <w:tab w:val="left" w:pos="5122"/>
              </w:tabs>
              <w:jc w:val="both"/>
              <w:rPr>
                <w:rStyle w:val="CharacterStyle3"/>
                <w:rFonts w:cs="Arial"/>
                <w:sz w:val="12"/>
                <w:szCs w:val="12"/>
              </w:rPr>
            </w:pPr>
          </w:p>
        </w:tc>
      </w:tr>
    </w:tbl>
    <w:p w14:paraId="05E3D87D" w14:textId="77777777" w:rsidR="00F66777" w:rsidRPr="00D1210F" w:rsidRDefault="00F66777" w:rsidP="00F66777">
      <w:pPr>
        <w:pStyle w:val="Corpodeltesto"/>
        <w:spacing w:after="0" w:line="240" w:lineRule="auto"/>
        <w:rPr>
          <w:rFonts w:ascii="Arial" w:hAnsi="Arial" w:cs="Arial"/>
          <w:sz w:val="14"/>
          <w:szCs w:val="14"/>
        </w:rPr>
      </w:pPr>
    </w:p>
    <w:p w14:paraId="10F4F02E" w14:textId="77777777" w:rsidR="00F66777" w:rsidRPr="00D1210F" w:rsidRDefault="00F66777" w:rsidP="00F66777">
      <w:pPr>
        <w:widowControl w:val="0"/>
        <w:kinsoku w:val="0"/>
        <w:ind w:left="72"/>
        <w:rPr>
          <w:rFonts w:ascii="Arial" w:hAnsi="Arial" w:cs="Arial"/>
          <w:bCs/>
          <w:spacing w:val="-6"/>
          <w:w w:val="105"/>
          <w:sz w:val="14"/>
          <w:szCs w:val="14"/>
        </w:rPr>
        <w:sectPr w:rsidR="00F66777" w:rsidRPr="00D1210F" w:rsidSect="00A27986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14:paraId="1FAED41A" w14:textId="77777777" w:rsidR="00F66777" w:rsidRPr="00D1210F" w:rsidRDefault="00F66777" w:rsidP="00F66777">
      <w:pPr>
        <w:widowControl w:val="0"/>
        <w:kinsoku w:val="0"/>
        <w:ind w:left="74"/>
        <w:jc w:val="both"/>
        <w:rPr>
          <w:rFonts w:ascii="Arial" w:hAnsi="Arial" w:cs="Arial"/>
          <w:bCs/>
          <w:spacing w:val="-6"/>
          <w:w w:val="105"/>
          <w:sz w:val="14"/>
          <w:szCs w:val="14"/>
        </w:rPr>
      </w:pPr>
    </w:p>
    <w:tbl>
      <w:tblPr>
        <w:tblW w:w="1559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5595"/>
      </w:tblGrid>
      <w:tr w:rsidR="00F66777" w:rsidRPr="00D1210F" w14:paraId="0966EF2E" w14:textId="77777777" w:rsidTr="00A27986">
        <w:trPr>
          <w:trHeight w:val="851"/>
          <w:jc w:val="center"/>
        </w:trPr>
        <w:tc>
          <w:tcPr>
            <w:tcW w:w="15595" w:type="dxa"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110BB68D" w14:textId="77777777" w:rsidR="00F66777" w:rsidRPr="00D1210F" w:rsidRDefault="00F66777" w:rsidP="00A27986">
            <w:pPr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D1210F">
              <w:rPr>
                <w:rFonts w:ascii="Arial" w:hAnsi="Arial" w:cs="Arial"/>
                <w:sz w:val="28"/>
                <w:szCs w:val="28"/>
                <w:u w:val="single"/>
              </w:rPr>
              <w:t>Sezione 3</w:t>
            </w:r>
            <w:r w:rsidRPr="00D1210F">
              <w:rPr>
                <w:rFonts w:ascii="Arial" w:hAnsi="Arial" w:cs="Arial"/>
                <w:sz w:val="28"/>
                <w:szCs w:val="28"/>
              </w:rPr>
              <w:t>:</w:t>
            </w:r>
            <w:r w:rsidRPr="00D1210F">
              <w:rPr>
                <w:rFonts w:ascii="Arial" w:hAnsi="Arial" w:cs="Arial"/>
                <w:sz w:val="28"/>
                <w:szCs w:val="28"/>
              </w:rPr>
              <w:tab/>
            </w:r>
            <w:r w:rsidRPr="00D1210F">
              <w:rPr>
                <w:rFonts w:ascii="Arial" w:hAnsi="Arial" w:cs="Arial"/>
                <w:b/>
                <w:smallCaps/>
                <w:sz w:val="28"/>
                <w:szCs w:val="28"/>
              </w:rPr>
              <w:t>MISURE DIDATTICHE FUNZIONALI ALL’APPRENDIMENTO</w:t>
            </w:r>
          </w:p>
        </w:tc>
      </w:tr>
      <w:tr w:rsidR="00F66777" w:rsidRPr="00D1210F" w14:paraId="45521791" w14:textId="77777777" w:rsidTr="00A27986">
        <w:trPr>
          <w:trHeight w:val="355"/>
          <w:jc w:val="center"/>
        </w:trPr>
        <w:tc>
          <w:tcPr>
            <w:tcW w:w="15595" w:type="dxa"/>
            <w:tcBorders>
              <w:top w:val="doub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274C7" w14:textId="77777777" w:rsidR="00F66777" w:rsidRPr="00D1210F" w:rsidRDefault="00F66777" w:rsidP="00A279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Prospetto riassuntivo delle indicazioni fornite da ciascun docente del Team Docenti/Consiglio di classe per l’anno scolastico in corso.</w:t>
            </w:r>
          </w:p>
          <w:p w14:paraId="0C76D18F" w14:textId="77777777" w:rsidR="00F66777" w:rsidRPr="00D1210F" w:rsidRDefault="00F66777" w:rsidP="00A279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Le seguenti misure saranno sottoposte periodicamente a monitoraggio per valutarne l’efficacia e il raggiungimento degli obiettivi (L.170/2010 art.5, c.3).</w:t>
            </w:r>
          </w:p>
        </w:tc>
      </w:tr>
    </w:tbl>
    <w:p w14:paraId="795EED7D" w14:textId="77777777" w:rsidR="00F66777" w:rsidRPr="00D1210F" w:rsidRDefault="00F66777" w:rsidP="00F66777">
      <w:pPr>
        <w:rPr>
          <w:rFonts w:ascii="Arial" w:hAnsi="Arial" w:cs="Arial"/>
          <w:sz w:val="14"/>
          <w:szCs w:val="14"/>
        </w:rPr>
      </w:pPr>
    </w:p>
    <w:p w14:paraId="49C9D01E" w14:textId="77777777" w:rsidR="00F66777" w:rsidRPr="00D1210F" w:rsidRDefault="00F66777" w:rsidP="00F66777">
      <w:pPr>
        <w:rPr>
          <w:rFonts w:ascii="Arial" w:hAnsi="Arial" w:cs="Arial"/>
          <w:sz w:val="6"/>
          <w:szCs w:val="6"/>
        </w:rPr>
      </w:pPr>
    </w:p>
    <w:tbl>
      <w:tblPr>
        <w:tblW w:w="15595" w:type="dxa"/>
        <w:jc w:val="center"/>
        <w:tblLayout w:type="fixed"/>
        <w:tblLook w:val="01E0" w:firstRow="1" w:lastRow="1" w:firstColumn="1" w:lastColumn="1" w:noHBand="0" w:noVBand="0"/>
      </w:tblPr>
      <w:tblGrid>
        <w:gridCol w:w="947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66777" w:rsidRPr="00D1210F" w14:paraId="217B2626" w14:textId="77777777" w:rsidTr="00A27986">
        <w:trPr>
          <w:trHeight w:val="392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9D9D9"/>
            <w:vAlign w:val="bottom"/>
          </w:tcPr>
          <w:p w14:paraId="5E41E48A" w14:textId="77777777" w:rsidR="00F66777" w:rsidRPr="00D1210F" w:rsidRDefault="00F66777" w:rsidP="00A27986">
            <w:pPr>
              <w:ind w:right="7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AMBITI DISCIPLINARI / MATERIE </w:t>
            </w:r>
            <w:r w:rsidRPr="00D1210F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E0"/>
            </w:r>
          </w:p>
          <w:p w14:paraId="20E97394" w14:textId="77777777" w:rsidR="00F66777" w:rsidRPr="00D1210F" w:rsidRDefault="00F66777" w:rsidP="00A279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STRATEGIE METODOLOGICHE E DIDATTICHE </w:t>
            </w:r>
            <w:r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sym w:font="Wingdings" w:char="F0E2"/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3703A864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225FE3F0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3B83F55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E629537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07034A0F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243CC438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4A40569C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21477657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4D93AF03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35ADE3E7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6B0CD847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6D200F2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</w:tr>
      <w:tr w:rsidR="00F66777" w:rsidRPr="00D1210F" w14:paraId="4C10B7E3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73384E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Proporre contenuti essenziali e fornire chiare tracce degli argomenti di studio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43BA2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49AF1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CE7998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1B823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5ED16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93D4A0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50DC2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1AE92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6FA2A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C0F6C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C81D03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0DEB82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7B055433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6B5B41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pacing w:val="-2"/>
                <w:sz w:val="20"/>
                <w:szCs w:val="20"/>
              </w:rPr>
              <w:t>Utilizzare mediatori didattici (mappe strutturate, schemi procedurali, formulari, tabelle, glossari, software didattici)</w:t>
            </w:r>
            <w:r w:rsidRPr="00D1210F">
              <w:rPr>
                <w:rFonts w:ascii="Arial" w:hAnsi="Arial" w:cs="Arial"/>
                <w:i/>
                <w:sz w:val="20"/>
                <w:szCs w:val="20"/>
              </w:rPr>
              <w:t xml:space="preserve"> sia durante le lezioni che in fase di verifica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9893A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65024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150F6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FC78F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B9B5C8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7FA4E0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E522CE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75155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C1C3DD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83D3EC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65C80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B745F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2564FBC2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7C1F71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0"/>
              <w:jc w:val="both"/>
              <w:rPr>
                <w:i/>
                <w:sz w:val="20"/>
                <w:szCs w:val="20"/>
              </w:rPr>
            </w:pPr>
            <w:r w:rsidRPr="00D1210F">
              <w:rPr>
                <w:rStyle w:val="CharacterStyle2"/>
                <w:i/>
                <w:sz w:val="20"/>
                <w:szCs w:val="20"/>
              </w:rPr>
              <w:t>Fornire il materiale strutturato utilizzato nelle lezioni in formato digitale o in fotocopia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CEEFB8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CF2C20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DCAFFF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58CAD0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696D18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8B2244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AE3795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9747C4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A8EEC3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DC9065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9C5F91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0AEE4F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</w:tr>
      <w:tr w:rsidR="00F66777" w:rsidRPr="00D1210F" w14:paraId="71205167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1AF7A7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</w:rPr>
              <w:t>Integrare libri di testo con appunti su supporto digitalizzato o su supporto cartaceo stampato adattato per tipologia</w:t>
            </w:r>
            <w:r w:rsidRPr="00D1210F">
              <w:rPr>
                <w:rFonts w:ascii="Arial" w:hAnsi="Arial" w:cs="Arial"/>
                <w:i/>
                <w:sz w:val="20"/>
                <w:szCs w:val="20"/>
              </w:rPr>
              <w:t xml:space="preserve"> di carattere e di spaziatura (preferibilmente VERDANA o ARIAL 12-14)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9B81A8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C9E883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E9EBAB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02BF30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6D538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2A39A3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F1E2BB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93E278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63FAD3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9A335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B05D6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FC3F9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48BBEE86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DFDC8B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0"/>
              <w:jc w:val="both"/>
              <w:rPr>
                <w:i/>
                <w:sz w:val="20"/>
                <w:szCs w:val="20"/>
              </w:rPr>
            </w:pPr>
            <w:r w:rsidRPr="00D1210F">
              <w:rPr>
                <w:rStyle w:val="CharacterStyle2"/>
                <w:i/>
                <w:sz w:val="20"/>
                <w:szCs w:val="20"/>
              </w:rPr>
              <w:t>Fornire fotocopie adeguatamente ingrandite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1CB1B6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DA7EA4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392627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79986F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D9B43D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E460CC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626DBE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18E0C6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73E219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B5AE94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F720E7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B64684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sz w:val="20"/>
                <w:szCs w:val="20"/>
              </w:rPr>
            </w:pPr>
          </w:p>
        </w:tc>
      </w:tr>
      <w:tr w:rsidR="00F66777" w:rsidRPr="00D1210F" w14:paraId="50E63717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BA69D7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Consentire l’uso del registratore MP3 o altri dispositivi per la registrazione delle lezioni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7B41C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9880D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93550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31CBB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61903E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E73CC3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13056B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C3A80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11B2F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0B7DD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E70E8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2502B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6EC0B188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DC5CED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Accertarsi della comprensione delle consegne per i compiti a casa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E5B55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6A516D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C28A62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43858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66612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AA48EC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BC563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440C3E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966A0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6EA7FE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2FBB7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380911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6065F15D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679EDF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Evitare un eccessivo carico di lavoro a casa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46C39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C9D44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E103D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5CAEA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A570A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DF6652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6545B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301C80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C23BFB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83F21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EB1108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F92DFC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3EF9205A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E96E4D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0"/>
              <w:jc w:val="both"/>
              <w:rPr>
                <w:rStyle w:val="CharacterStyle2"/>
                <w:i/>
                <w:sz w:val="20"/>
                <w:szCs w:val="20"/>
              </w:rPr>
            </w:pPr>
            <w:r w:rsidRPr="00D1210F">
              <w:rPr>
                <w:bCs/>
                <w:i/>
                <w:iCs/>
                <w:spacing w:val="-2"/>
                <w:sz w:val="20"/>
                <w:szCs w:val="20"/>
              </w:rPr>
              <w:t>Incentivare/ avviare all’uso della videoscrittura, soprattutto per la produzione testuale o nei momenti di particolare</w:t>
            </w:r>
            <w:r w:rsidRPr="00D1210F">
              <w:rPr>
                <w:bCs/>
                <w:i/>
                <w:iCs/>
                <w:sz w:val="20"/>
                <w:szCs w:val="20"/>
              </w:rPr>
              <w:t xml:space="preserve"> stanchezza/illeggibilità del tratto grafico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3960EE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4865F3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7BECCC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383FED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F93D91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BBAEAE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291C3B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2CE72A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AD0707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F39068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F798CE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AE0B6C" w14:textId="77777777" w:rsidR="00F66777" w:rsidRPr="00D1210F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bCs/>
                <w:iCs/>
                <w:sz w:val="20"/>
                <w:szCs w:val="20"/>
              </w:rPr>
            </w:pPr>
          </w:p>
        </w:tc>
      </w:tr>
      <w:tr w:rsidR="00F66777" w:rsidRPr="00D1210F" w14:paraId="614063B4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5AE8AB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Privilegiare l’utilizzo corretto delle forme grammaticali rispetto alle acquisizioni teoriche delle stesse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9CEF5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97BDBE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56FEA2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737A2B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22C46C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D6465D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56438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69D262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B8DDDB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23F5C0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977C6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8C30F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118B5241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E3DCBA6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Curare la pianificazione della produzione scritta, finalizzata ad organizzare e contestualizzare il testo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BAA8A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E4C032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AE1A7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3A8BC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10C90C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FDD24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7A11C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0869C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CF3F33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B8790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087BF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881B4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7FEDFB4A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DF4AD3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Garantire l’approccio visivo e comunicativo alle Lingue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4657D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A5C9F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4225A2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AA78F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EF6FA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9B1DEE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D7F92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7DD76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BE92B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105F90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2ED74C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06837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44D53FD5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CE3347" w14:textId="77777777" w:rsidR="00F66777" w:rsidRPr="00D1210F" w:rsidRDefault="00F66777" w:rsidP="00A27986">
            <w:pPr>
              <w:tabs>
                <w:tab w:val="left" w:pos="5502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Accettare un traduzione fornita “a senso”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920C1F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E7FF97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45274A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00F6C8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0839A4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97FA08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5FDA41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449ED1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8DA267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9C013D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E8675E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D22B56" w14:textId="77777777" w:rsidR="00F66777" w:rsidRPr="00D1210F" w:rsidRDefault="00F66777" w:rsidP="00A27986">
            <w:pPr>
              <w:tabs>
                <w:tab w:val="left" w:pos="5502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1AE22988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FEB40F" w14:textId="77777777" w:rsidR="00F66777" w:rsidRPr="00D1210F" w:rsidRDefault="00F66777" w:rsidP="00A27986">
            <w:pPr>
              <w:tabs>
                <w:tab w:val="left" w:pos="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Privilegiare l’apprendimento esperienziale e laboratoriale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4E6996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355391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D3C4BB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2F18B9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D41C25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486DFE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B065BD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3BF3E7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08C282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1AA3AE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063BBA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2E2F88" w14:textId="77777777" w:rsidR="00F66777" w:rsidRPr="00D1210F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cs="Arial"/>
                <w:sz w:val="20"/>
                <w:szCs w:val="20"/>
              </w:rPr>
            </w:pPr>
          </w:p>
        </w:tc>
      </w:tr>
      <w:tr w:rsidR="00F66777" w:rsidRPr="00D1210F" w14:paraId="5ACE28E4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6017ED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Consentire tempi più lunghi per consolidare gli apprendimenti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82D0EB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95778D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182E32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B1030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CF60E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5E49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E08C1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6B309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33C95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C059E3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452B4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A76D8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43B8CFC4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03864D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Fornire, in tempi utili, copia delle verifiche affinché possa prendere atto dei suoi errori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43F8C9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AC156D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BEF1B4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4B70F1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388C6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6FA78E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7BE5C0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29D7A1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42365E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2CB027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6EB9AF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D64F9C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777" w:rsidRPr="00D1210F" w14:paraId="0C3FF2FF" w14:textId="77777777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075F9B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Altro 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EB8923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F8D6A8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4FEE28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704993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C36C75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24BF7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D1EE8E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B98B82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29F6D6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EF25EA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8E685C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466FE8" w14:textId="77777777" w:rsidR="00F66777" w:rsidRPr="00D1210F" w:rsidRDefault="00F66777" w:rsidP="00A27986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59E0B4" w14:textId="77777777" w:rsidR="00F66777" w:rsidRPr="00D1210F" w:rsidRDefault="00F66777" w:rsidP="00F66777">
      <w:pPr>
        <w:rPr>
          <w:rFonts w:ascii="Arial" w:hAnsi="Arial" w:cs="Arial"/>
          <w:sz w:val="22"/>
          <w:szCs w:val="22"/>
        </w:rPr>
      </w:pPr>
    </w:p>
    <w:p w14:paraId="6F0E187A" w14:textId="77777777" w:rsidR="00F6364F" w:rsidRPr="00D1210F" w:rsidRDefault="00F6364F" w:rsidP="00F66777">
      <w:pPr>
        <w:rPr>
          <w:rFonts w:ascii="Arial" w:hAnsi="Arial" w:cs="Arial"/>
          <w:sz w:val="22"/>
          <w:szCs w:val="22"/>
        </w:rPr>
      </w:pPr>
    </w:p>
    <w:p w14:paraId="0ACDFE47" w14:textId="77777777" w:rsidR="00F66777" w:rsidRPr="00D1210F" w:rsidRDefault="00F66777" w:rsidP="00F66777">
      <w:pPr>
        <w:rPr>
          <w:rFonts w:ascii="Arial" w:hAnsi="Arial" w:cs="Arial"/>
          <w:sz w:val="16"/>
          <w:szCs w:val="16"/>
        </w:rPr>
      </w:pPr>
      <w:r w:rsidRPr="00D1210F">
        <w:rPr>
          <w:rFonts w:ascii="Arial" w:hAnsi="Arial" w:cs="Arial"/>
          <w:sz w:val="16"/>
          <w:szCs w:val="16"/>
        </w:rPr>
        <w:br w:type="page"/>
      </w:r>
    </w:p>
    <w:tbl>
      <w:tblPr>
        <w:tblW w:w="15551" w:type="dxa"/>
        <w:jc w:val="center"/>
        <w:tblLayout w:type="fixed"/>
        <w:tblLook w:val="01E0" w:firstRow="1" w:lastRow="1" w:firstColumn="1" w:lastColumn="1" w:noHBand="0" w:noVBand="0"/>
      </w:tblPr>
      <w:tblGrid>
        <w:gridCol w:w="9487"/>
        <w:gridCol w:w="506"/>
        <w:gridCol w:w="506"/>
        <w:gridCol w:w="506"/>
        <w:gridCol w:w="506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F66777" w:rsidRPr="00D1210F" w14:paraId="3C6EF456" w14:textId="77777777" w:rsidTr="00A27986">
        <w:trPr>
          <w:trHeight w:val="378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14:paraId="1BA0AA4F" w14:textId="77777777" w:rsidR="00F66777" w:rsidRPr="00D1210F" w:rsidRDefault="00F66777" w:rsidP="00A27986">
            <w:pPr>
              <w:ind w:right="7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10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AMBITI DISCIPLINARI / MATERIE </w:t>
            </w:r>
            <w:r w:rsidRPr="00D1210F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E0"/>
            </w:r>
          </w:p>
          <w:p w14:paraId="7DB25B3B" w14:textId="77777777" w:rsidR="00F66777" w:rsidRPr="00D1210F" w:rsidRDefault="00F66777" w:rsidP="00A279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MISURE DISPENSATIVE/ COMPENSATIVE </w:t>
            </w:r>
            <w:r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sym w:font="Wingdings" w:char="F0E2"/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3E62F207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74EBB94D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1230B91C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723A1DA4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3A901ECE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45FA92FC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38E5B8B2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FEB54C3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621F9D59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71E4375F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B2D21C2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6D74FF31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</w:tr>
      <w:tr w:rsidR="00F66777" w:rsidRPr="00D1210F" w14:paraId="1079FF9E" w14:textId="77777777" w:rsidTr="00A27986">
        <w:trPr>
          <w:trHeight w:val="26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A052B3" w14:textId="77777777" w:rsidR="00F66777" w:rsidRPr="00D1210F" w:rsidRDefault="00F66777" w:rsidP="00A27986">
            <w:pPr>
              <w:tabs>
                <w:tab w:val="left" w:pos="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Consentire l’uso del carattere stampato maiuscolo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914D22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48DC5A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3A6214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D17D00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B51369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B675A5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BEDE5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723174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DFD8A6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874A44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391D79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2C6DB8" w14:textId="77777777" w:rsidR="00F66777" w:rsidRPr="00D1210F" w:rsidRDefault="00F66777" w:rsidP="00A27986">
            <w:pPr>
              <w:tabs>
                <w:tab w:val="left" w:pos="0"/>
              </w:tabs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58549304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5006B9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Limitare o evitare la lettura ad alta voce all’alunno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1EB522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17AF9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B836AF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16909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5F9D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3DEEFD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649D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4C50C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C352DD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4E8BB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533531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2C4B60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47925575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98E4EF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Dispensare, quando possibile, dal linguaggio scritto, prediligendo il linguaggio verbale e iconico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936E8D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050D3D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D993D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0A295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E03D2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96DF82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0925A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F5CCE2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C1DECE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8D637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2DDC3F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6714B7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01A403AA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E548B4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iCs/>
                <w:sz w:val="20"/>
                <w:szCs w:val="20"/>
              </w:rPr>
              <w:t>Evitare la copiatura dalla lavagna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22F65D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52008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EA7A4D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62DE9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0177F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63C19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0620D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27667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920B0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BE607E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887DC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4E9B2E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66777" w:rsidRPr="00D1210F" w14:paraId="09D5D6A4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2D3CF8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Evitare la scrittura sotto dettatura, soprattutto durante le verifiche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88B00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D5581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A14937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829B2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87B8CF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C99E2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C5773F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7C522D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695B3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DD54A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04D8EB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0271D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78E0A93B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981862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Fornire la lettura ad alta voce del testo delle consegne degli esercizi, anche durante le verifiche, da parte del docente o di un tutor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EC5A6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5492A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B1930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521E5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6258D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F68E77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C42FB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675A11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F72F2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D9722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FDA48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9D9EC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406D0198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C92914" w14:textId="77777777" w:rsidR="00F66777" w:rsidRPr="00D1210F" w:rsidRDefault="00F66777" w:rsidP="00A279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Fornire l’esempio dello svolgimento dell’esercizio e/o l’indicazione dell’argomento cui l’esercizio è riferito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39CCCB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724A23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92D1A6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8171DF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A4411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120D2A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8FE345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0E8DD4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63EDF5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ACCF15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9134DE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A5F320" w14:textId="77777777" w:rsidR="00F66777" w:rsidRPr="00D1210F" w:rsidRDefault="00F66777" w:rsidP="00A2798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6AA4D950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E2FE82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iCs/>
                <w:sz w:val="20"/>
                <w:szCs w:val="20"/>
              </w:rPr>
              <w:t>Consentire un tempo maggiore per gli elaborati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4A965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694FF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3ECB1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02CE2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ABBE56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B188A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D3B32E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8DADA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4B8D2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72CE76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674ED1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47B2D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66777" w:rsidRPr="00D1210F" w14:paraId="12BCF3D3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31D1E4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Ridurre la richiesta di memorizzazione di sequenze/lessico/poesie /dialoghi/formule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4DED0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8AC6CF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F9E5E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F61F72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211F4B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BA7A02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E75891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3DBB91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51A47B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1FF7B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6F436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79C666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40869EAA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E2A50A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Far utilizzare </w:t>
            </w:r>
            <w:r w:rsidRPr="00D1210F">
              <w:rPr>
                <w:rFonts w:ascii="Arial" w:hAnsi="Arial" w:cs="Arial"/>
                <w:i/>
                <w:sz w:val="20"/>
                <w:szCs w:val="20"/>
              </w:rPr>
              <w:t>schemi riassuntivi, mappe tematiche, mappe concettuali, schemi procedurali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E2641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26E97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D7B15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BC73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D5D2F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0ADC4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B0FFB0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4DB46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0E35A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2DDD0E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86263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742A46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66777" w:rsidRPr="00D1210F" w14:paraId="6052A965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81B46E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iCs/>
                <w:sz w:val="20"/>
                <w:szCs w:val="20"/>
              </w:rPr>
              <w:t>Far utilizzare i</w:t>
            </w:r>
            <w:r w:rsidRPr="00D1210F">
              <w:rPr>
                <w:rFonts w:ascii="Arial" w:hAnsi="Arial" w:cs="Arial"/>
                <w:i/>
                <w:sz w:val="20"/>
                <w:szCs w:val="20"/>
              </w:rPr>
              <w:t>l PC (per videoscrittura correttore ortografico, audiolibri, sintesi vocale)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F39D2E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E1B08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3EC59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2F5727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2F1B1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2FAD87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210DC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19E1D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FA7D9B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B15E20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74E20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0F9EF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66777" w:rsidRPr="00D1210F" w14:paraId="539D77E0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3979F5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iCs/>
                <w:sz w:val="20"/>
                <w:szCs w:val="20"/>
              </w:rPr>
              <w:t>Far utilizzare la</w:t>
            </w:r>
            <w:r w:rsidRPr="00D1210F">
              <w:rPr>
                <w:rFonts w:ascii="Arial" w:hAnsi="Arial" w:cs="Arial"/>
                <w:i/>
                <w:sz w:val="20"/>
                <w:szCs w:val="20"/>
              </w:rPr>
              <w:t xml:space="preserve"> calcolatrice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0885EB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06610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C4855B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3CE90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C4537C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C3A0C0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FAC462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4CCD41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6AEE70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49FE87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B6519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64F1CF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66777" w:rsidRPr="00D1210F" w14:paraId="72E87375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0CB8F2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iCs/>
                <w:sz w:val="20"/>
                <w:szCs w:val="20"/>
              </w:rPr>
              <w:t>Far utilizzare vocabolari elettronici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1FFD5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4611B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22C55E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FA7501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675047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7F6E0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AC481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56CD36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0B5A46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92F81B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452B5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9D0C2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66777" w:rsidRPr="00D1210F" w14:paraId="508043BA" w14:textId="77777777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A2454A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Altro 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49166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ED442F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DA5F3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B44441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AB3772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7AF558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22FE24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7CAEBA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47F4F5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8D1740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C1A739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391FA7" w14:textId="77777777" w:rsidR="00F66777" w:rsidRPr="00D1210F" w:rsidRDefault="00F66777" w:rsidP="00A27986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3B30C49" w14:textId="77777777" w:rsidR="00F66777" w:rsidRPr="00D1210F" w:rsidRDefault="00F66777" w:rsidP="00F66777">
      <w:pPr>
        <w:spacing w:before="40" w:after="40"/>
        <w:rPr>
          <w:rFonts w:ascii="Arial" w:hAnsi="Arial" w:cs="Arial"/>
          <w:sz w:val="12"/>
          <w:szCs w:val="12"/>
        </w:rPr>
      </w:pPr>
    </w:p>
    <w:p w14:paraId="66EB44ED" w14:textId="77777777" w:rsidR="00F66777" w:rsidRPr="00D1210F" w:rsidRDefault="00F66777" w:rsidP="00F66777">
      <w:pPr>
        <w:spacing w:before="40" w:after="40"/>
        <w:rPr>
          <w:rFonts w:ascii="Arial" w:hAnsi="Arial" w:cs="Arial"/>
          <w:sz w:val="12"/>
          <w:szCs w:val="12"/>
        </w:rPr>
      </w:pPr>
    </w:p>
    <w:p w14:paraId="6AC03454" w14:textId="77777777" w:rsidR="00F66777" w:rsidRPr="00D1210F" w:rsidRDefault="00F66777" w:rsidP="00F66777">
      <w:pPr>
        <w:spacing w:before="40" w:after="40"/>
        <w:rPr>
          <w:rFonts w:ascii="Arial" w:hAnsi="Arial" w:cs="Arial"/>
          <w:sz w:val="12"/>
          <w:szCs w:val="12"/>
        </w:rPr>
      </w:pPr>
    </w:p>
    <w:p w14:paraId="6AA45A7F" w14:textId="77777777" w:rsidR="00F66777" w:rsidRPr="00D1210F" w:rsidRDefault="00F66777" w:rsidP="00F66777">
      <w:pPr>
        <w:spacing w:before="40" w:after="40"/>
        <w:rPr>
          <w:rFonts w:ascii="Arial" w:hAnsi="Arial" w:cs="Arial"/>
          <w:sz w:val="12"/>
          <w:szCs w:val="12"/>
        </w:rPr>
      </w:pPr>
    </w:p>
    <w:p w14:paraId="3E30AE20" w14:textId="77777777" w:rsidR="00F66777" w:rsidRPr="00D1210F" w:rsidRDefault="00F66777" w:rsidP="00F66777">
      <w:pPr>
        <w:spacing w:before="40" w:after="40"/>
        <w:rPr>
          <w:rFonts w:ascii="Arial" w:hAnsi="Arial" w:cs="Arial"/>
          <w:sz w:val="12"/>
          <w:szCs w:val="12"/>
        </w:rPr>
      </w:pPr>
    </w:p>
    <w:p w14:paraId="6C94E25B" w14:textId="77777777" w:rsidR="00F66777" w:rsidRPr="00D1210F" w:rsidRDefault="00F66777" w:rsidP="00F66777">
      <w:pPr>
        <w:rPr>
          <w:rFonts w:ascii="Arial" w:hAnsi="Arial" w:cs="Arial"/>
          <w:sz w:val="16"/>
          <w:szCs w:val="16"/>
        </w:rPr>
      </w:pPr>
      <w:r w:rsidRPr="00D1210F">
        <w:rPr>
          <w:rFonts w:ascii="Arial" w:hAnsi="Arial" w:cs="Arial"/>
          <w:sz w:val="12"/>
          <w:szCs w:val="12"/>
        </w:rPr>
        <w:br w:type="page"/>
      </w:r>
    </w:p>
    <w:tbl>
      <w:tblPr>
        <w:tblW w:w="15505" w:type="dxa"/>
        <w:jc w:val="center"/>
        <w:tblLayout w:type="fixed"/>
        <w:tblLook w:val="01E0" w:firstRow="1" w:lastRow="1" w:firstColumn="1" w:lastColumn="1" w:noHBand="0" w:noVBand="0"/>
      </w:tblPr>
      <w:tblGrid>
        <w:gridCol w:w="9501"/>
        <w:gridCol w:w="501"/>
        <w:gridCol w:w="501"/>
        <w:gridCol w:w="501"/>
        <w:gridCol w:w="501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F66777" w:rsidRPr="00D1210F" w14:paraId="77D2892D" w14:textId="77777777" w:rsidTr="00A27986">
        <w:trPr>
          <w:trHeight w:val="236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14:paraId="26BCAA02" w14:textId="77777777" w:rsidR="00F66777" w:rsidRPr="00D1210F" w:rsidRDefault="00F66777" w:rsidP="00A27986">
            <w:pPr>
              <w:ind w:right="74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1210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AMBITI DISCIPLINARI/MATERIE </w:t>
            </w:r>
            <w:r w:rsidRPr="00D1210F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E0"/>
            </w:r>
          </w:p>
          <w:p w14:paraId="2ED2C666" w14:textId="77777777" w:rsidR="00F66777" w:rsidRPr="00D1210F" w:rsidRDefault="00F66777" w:rsidP="00A279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MODALITÀ DI VERIFICA E VALUTAZIONE </w:t>
            </w:r>
            <w:r w:rsidRPr="00D1210F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E2"/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67120F51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3AE29594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219131F9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A36E3D0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06CE91E9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3DC047F9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1495FB5E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8D90BCE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19A6C2B1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2D87C683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4CD74AA2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7A5707C8" w14:textId="77777777" w:rsidR="00F66777" w:rsidRPr="00D1210F" w:rsidRDefault="00F66777" w:rsidP="00A2798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210F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</w:tr>
      <w:tr w:rsidR="00F66777" w:rsidRPr="00D1210F" w14:paraId="6CB53064" w14:textId="77777777" w:rsidTr="00A27986">
        <w:trPr>
          <w:trHeight w:val="112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E5778F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Privilegiare nelle verifiche scritte ed orali concetti e terminologie utilizzate nelle spiegazioni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289EA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5BA0F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3A3ECC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8824F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FF50E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CE9B3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25279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6C451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A43609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B9E29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35B2B6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15C86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42D2BBAB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E0E4F88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Concordare interrogazioni orali programmate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0E0122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4E180B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FD3BA7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E677D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8F7A5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547D1E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50E63B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9D228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4163C4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9D213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0FC146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767E29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19F32552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976619E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Evitare la sovrapposizione di interrogazioni e verifiche (una sola interrogazione o verifica al giorno e non più di due/tre alla settimana)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8BC3B7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E00AB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08C488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68875F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1E2BF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8A790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50EB0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54AF26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D0359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A40A0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21FFF8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659ADF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314C8A5E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EB7922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Privilegiare verifiche orali programmate per le materie in cui non sono obbligatorie prove scritte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92C5A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B44E69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30F054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80ACB7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6EDF6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7CE35C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2B06B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AD0FC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42AD0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F451F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FA212B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D7225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2DEB89C1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65052C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Proporre verifiche graduate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845EB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31BA37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C1AADF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C4ED27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CAB739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E3FF8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CF387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B5CCEC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83739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5690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A1158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084FD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1F4BC92E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106FC1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pacing w:val="-4"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>Concordare la tipologia prevalente delle verifiche scritte in base alla tipologia del disturbo (scelta multipla,</w:t>
            </w:r>
            <w:r w:rsidRPr="00D1210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V/F, aperte</w:t>
            </w:r>
            <w:r w:rsidRPr="00D1210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>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9C1342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9BA424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F4D8C3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2C8907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91C9BB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4CBE5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3EFC89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6B06A3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EA6026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776FD7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0A635E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930C4D" w14:textId="77777777" w:rsidR="00F66777" w:rsidRPr="00D1210F" w:rsidRDefault="00F66777" w:rsidP="00A279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66777" w:rsidRPr="00D1210F" w14:paraId="2E115463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71B012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 xml:space="preserve">Prevedere tempi più lunghi </w:t>
            </w:r>
            <w:r w:rsidRPr="00D1210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per l’espletamento delle prove scritte o meglio tempi ottimizzati, con </w:t>
            </w:r>
            <w:r w:rsidRPr="00D1210F">
              <w:rPr>
                <w:rFonts w:ascii="Arial" w:hAnsi="Arial" w:cs="Arial"/>
                <w:i/>
                <w:sz w:val="20"/>
                <w:szCs w:val="20"/>
              </w:rPr>
              <w:t xml:space="preserve">riduzione del numero di quesiti e/o </w:t>
            </w:r>
            <w:r w:rsidRPr="00D1210F">
              <w:rPr>
                <w:rFonts w:ascii="Arial" w:hAnsi="Arial" w:cs="Arial"/>
                <w:i/>
                <w:iCs/>
                <w:sz w:val="20"/>
                <w:szCs w:val="20"/>
              </w:rPr>
              <w:t>meno esercizi per ogni tipologia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7C6B8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35A40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E1C0A2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A7F3E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4396D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FF88DC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32266E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F920E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6F263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18E018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59DEB2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C134BF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3A08C713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DF1B00" w14:textId="77777777" w:rsidR="00F66777" w:rsidRPr="00D1210F" w:rsidRDefault="00F66777" w:rsidP="00A27986">
            <w:pPr>
              <w:pStyle w:val="Corpodeltesto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  <w:lang w:eastAsia="it-IT"/>
              </w:rPr>
              <w:t xml:space="preserve">Curare la leggibilità grafica delle consegne nelle verifiche scritte, evitando l’eccessivo affollamento della pagina, eventualmente suddividendo in modo chiaro le varie parti ed esercizi ed </w:t>
            </w:r>
            <w:r w:rsidRPr="00D1210F">
              <w:rPr>
                <w:rFonts w:ascii="Arial" w:hAnsi="Arial" w:cs="Arial"/>
                <w:i/>
                <w:sz w:val="20"/>
                <w:szCs w:val="20"/>
              </w:rPr>
              <w:t>utilizzare, se necessario, carattere del testo ingrandito (preferibilmente VERDANA o ARIAL 12-14)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1BC251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FA65CE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207B82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2F04BD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D5B0AF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E80450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FA49A1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E773CA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51DF1A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E8D6AB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01917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4F5F54" w14:textId="77777777" w:rsidR="00F66777" w:rsidRPr="00D1210F" w:rsidRDefault="00F66777" w:rsidP="00A27986">
            <w:pPr>
              <w:pStyle w:val="Corpodeltesto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F66777" w:rsidRPr="00D1210F" w14:paraId="6F0A0C09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C9E829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Evitare nelle domande e nelle risposte a scelta multipla la doppia negazione e frasi di difficile interpretazione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DC6FF2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BF64E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8F4238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EC36AF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FAB75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58171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7B8834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251679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DBE2CB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98607C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BA4D9C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404E5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6A617919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7CAA74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210F">
              <w:rPr>
                <w:rStyle w:val="CharacterStyle2"/>
                <w:rFonts w:cs="Arial"/>
                <w:i/>
                <w:sz w:val="20"/>
                <w:szCs w:val="20"/>
              </w:rPr>
              <w:t>Fornire la possibilità di prove su supporto informatico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A427A4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919006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4F2107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B2E422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E6B6FB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0691B9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115E8B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4C98D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4CB8A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513225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FD8278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8304F2" w14:textId="77777777" w:rsidR="00F66777" w:rsidRPr="00D1210F" w:rsidRDefault="00F66777" w:rsidP="00A27986">
            <w:pPr>
              <w:rPr>
                <w:rStyle w:val="CharacterStyle2"/>
                <w:rFonts w:cs="Arial"/>
                <w:i/>
                <w:sz w:val="20"/>
                <w:szCs w:val="20"/>
              </w:rPr>
            </w:pPr>
          </w:p>
        </w:tc>
      </w:tr>
      <w:tr w:rsidR="00F66777" w:rsidRPr="00D1210F" w14:paraId="0F4B7214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6FB556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Utilizzare la compensazione/integrazione orale delle verifiche scritte ritenute insufficienti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8C6462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F3C9A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8C2BD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7BA477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612147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46758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17F35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DE4F8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9CF9FB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2EDE29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0DABC7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3C5E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2DEA4CE4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643039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pacing w:val="-4"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pacing w:val="-4"/>
                <w:sz w:val="20"/>
                <w:szCs w:val="20"/>
              </w:rPr>
              <w:t>Stimolare e supportare l’allievo, nelle verifiche orali, aiutandolo ad argomentare e senza penalizzare la povertà lessicale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9AD51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ECEFA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B1B008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BAF3C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260C94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BD5EF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F0CAFF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A88B5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F6D90E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F1D45C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6CCB4E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C028CE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0DD54753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948998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Consentire la consultazione di mappe e/o schemi sintetici nelle interrogazioni/verifiche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6F39A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028BD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BA787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AD29A6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23C82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C17986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5FD3DB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4F7204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D5EE39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20FAB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3E270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CF3E4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15C83F8C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1DF84B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Fornire l’esempio dello svolgimento dell’esercizio e/o l’indicazione dell’argomento cui l’esercizio è riferito anche in verifica (evidenziare parole chiave)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CB3779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1C222E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58170E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792D7B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D2A6C4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549A4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B0416F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CB016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01FAE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04318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EC392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59100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1E65B6E5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3AAC62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Valutare nelle prove scritte il contenuto e non la forma (punteggiatura, lessico, errori ortografici, errori di calcolo e di distrazione in matematica)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F4133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9279EE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5C5BA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3403DC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84D6A2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2AB1CE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F42B70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334E6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41379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7BD01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E9DE1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FAD261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40BC4233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2638FF" w14:textId="77777777" w:rsidR="00F66777" w:rsidRPr="00D1210F" w:rsidRDefault="00F66777" w:rsidP="00A27986">
            <w:pPr>
              <w:widowControl w:val="0"/>
              <w:kinsoku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Tener conto nella valutazione delle difficoltà procedurali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656541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EA478E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C7DD5D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841D43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63836F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B608F9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31584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DD59B8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C7CFD7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7D6FCD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36FFAF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FBD235" w14:textId="77777777" w:rsidR="00F66777" w:rsidRPr="00D1210F" w:rsidRDefault="00F66777" w:rsidP="00A27986">
            <w:pPr>
              <w:widowControl w:val="0"/>
              <w:kinsoku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6777" w:rsidRPr="00D1210F" w14:paraId="36442EFA" w14:textId="77777777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447D9D" w14:textId="77777777" w:rsidR="00F66777" w:rsidRPr="00D1210F" w:rsidRDefault="00F66777" w:rsidP="00A279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210F">
              <w:rPr>
                <w:rFonts w:ascii="Arial" w:hAnsi="Arial" w:cs="Arial"/>
                <w:i/>
                <w:sz w:val="20"/>
                <w:szCs w:val="20"/>
              </w:rPr>
              <w:t>Altro ........................................................................................................................................................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93B6C5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D76907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E4F3A2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634946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FEB77B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D1B43D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FC57BC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BE9D63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A8D3DA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D439D2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BB0F38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43C0B2" w14:textId="77777777" w:rsidR="00F66777" w:rsidRPr="00D1210F" w:rsidRDefault="00F66777" w:rsidP="00A279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0CAFD24" w14:textId="77777777" w:rsidR="00F66777" w:rsidRPr="00D1210F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14:paraId="365E437E" w14:textId="77777777" w:rsidR="00F66777" w:rsidRPr="00D1210F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14:paraId="59500486" w14:textId="77777777" w:rsidR="00F66777" w:rsidRPr="00D1210F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14:paraId="6DCA7B05" w14:textId="77777777" w:rsidR="00F66777" w:rsidRPr="00D1210F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14:paraId="0BDE4FB4" w14:textId="77777777" w:rsidR="00F66777" w:rsidRPr="00D1210F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14:paraId="6AA45A9E" w14:textId="77777777" w:rsidR="00F66777" w:rsidRPr="00D1210F" w:rsidRDefault="00F66777" w:rsidP="00F66777">
      <w:pPr>
        <w:rPr>
          <w:rFonts w:ascii="Arial" w:hAnsi="Arial" w:cs="Arial"/>
          <w:sz w:val="14"/>
          <w:szCs w:val="14"/>
        </w:rPr>
        <w:sectPr w:rsidR="00F66777" w:rsidRPr="00D1210F" w:rsidSect="00A2798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3E356260" w14:textId="77777777" w:rsidR="00F66777" w:rsidRPr="00D1210F" w:rsidRDefault="00F66777" w:rsidP="00F66777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Cs/>
          <w:w w:val="105"/>
          <w:sz w:val="14"/>
          <w:szCs w:val="14"/>
        </w:rPr>
      </w:pPr>
    </w:p>
    <w:tbl>
      <w:tblPr>
        <w:tblW w:w="1079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95"/>
      </w:tblGrid>
      <w:tr w:rsidR="00F6364F" w:rsidRPr="00D1210F" w14:paraId="5B649CBE" w14:textId="77777777" w:rsidTr="00F6364F">
        <w:trPr>
          <w:trHeight w:val="567"/>
          <w:jc w:val="center"/>
        </w:trPr>
        <w:tc>
          <w:tcPr>
            <w:tcW w:w="10795" w:type="dxa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14:paraId="210BC3D6" w14:textId="77777777" w:rsidR="00F6364F" w:rsidRPr="00D1210F" w:rsidRDefault="00F6364F" w:rsidP="00F6364F">
            <w:pPr>
              <w:rPr>
                <w:rFonts w:ascii="Arial" w:hAnsi="Arial" w:cs="Arial"/>
                <w:sz w:val="28"/>
                <w:szCs w:val="28"/>
              </w:rPr>
            </w:pPr>
            <w:r w:rsidRPr="00D1210F">
              <w:rPr>
                <w:rFonts w:ascii="Arial" w:hAnsi="Arial" w:cs="Arial"/>
                <w:sz w:val="16"/>
                <w:szCs w:val="16"/>
              </w:rPr>
              <w:br w:type="page"/>
            </w:r>
            <w:r w:rsidRPr="00D1210F">
              <w:rPr>
                <w:rFonts w:ascii="Arial" w:hAnsi="Arial" w:cs="Arial"/>
                <w:sz w:val="28"/>
                <w:szCs w:val="28"/>
              </w:rPr>
              <w:t xml:space="preserve">Sezione 4 - </w:t>
            </w:r>
            <w:r w:rsidRPr="00D1210F">
              <w:rPr>
                <w:rFonts w:ascii="Arial" w:hAnsi="Arial" w:cs="Arial"/>
                <w:b/>
                <w:sz w:val="28"/>
                <w:szCs w:val="28"/>
              </w:rPr>
              <w:t>RAPPORTI CON LA FAMIGLIA (</w:t>
            </w:r>
            <w:r w:rsidRPr="00D1210F">
              <w:rPr>
                <w:rFonts w:ascii="Arial" w:hAnsi="Arial" w:cs="Arial"/>
                <w:b/>
                <w:i/>
                <w:sz w:val="28"/>
                <w:szCs w:val="28"/>
              </w:rPr>
              <w:t>E LO STUDENTE</w:t>
            </w:r>
            <w:r w:rsidRPr="00D1210F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</w:tbl>
    <w:p w14:paraId="3DDE011C" w14:textId="77777777" w:rsidR="00550775" w:rsidRPr="00D1210F" w:rsidRDefault="00550775" w:rsidP="001E47F3">
      <w:pPr>
        <w:spacing w:before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D1210F">
        <w:rPr>
          <w:rFonts w:ascii="Arial" w:hAnsi="Arial" w:cs="Arial"/>
          <w:b/>
          <w:bCs/>
          <w:smallCaps/>
          <w:sz w:val="22"/>
          <w:szCs w:val="22"/>
        </w:rPr>
        <w:t>L</w:t>
      </w:r>
      <w:r w:rsidRPr="00D1210F">
        <w:rPr>
          <w:rFonts w:ascii="Arial" w:hAnsi="Arial" w:cs="Arial"/>
          <w:b/>
          <w:bCs/>
          <w:sz w:val="22"/>
          <w:szCs w:val="22"/>
        </w:rPr>
        <w:t xml:space="preserve">a famiglia si impegna a </w:t>
      </w:r>
    </w:p>
    <w:p w14:paraId="08DD7215" w14:textId="77777777" w:rsidR="00550775" w:rsidRPr="00D1210F" w:rsidRDefault="00550775" w:rsidP="00550775">
      <w:pPr>
        <w:ind w:left="540" w:hanging="180"/>
        <w:rPr>
          <w:rFonts w:ascii="Arial" w:hAnsi="Arial" w:cs="Arial"/>
          <w:sz w:val="22"/>
          <w:szCs w:val="22"/>
        </w:rPr>
      </w:pPr>
      <w:r w:rsidRPr="00D1210F">
        <w:rPr>
          <w:rFonts w:ascii="Arial" w:hAnsi="Arial" w:cs="Arial"/>
          <w:sz w:val="22"/>
          <w:szCs w:val="22"/>
        </w:rPr>
        <w:t>-</w:t>
      </w:r>
      <w:r w:rsidRPr="00D1210F">
        <w:rPr>
          <w:rFonts w:ascii="Arial" w:hAnsi="Arial" w:cs="Arial"/>
          <w:sz w:val="22"/>
          <w:szCs w:val="22"/>
        </w:rPr>
        <w:tab/>
        <w:t>collaborare con il corpo docente, segnalando eventuali situazioni di disagio</w:t>
      </w:r>
    </w:p>
    <w:p w14:paraId="326E3A1D" w14:textId="77777777" w:rsidR="00550775" w:rsidRPr="00D1210F" w:rsidRDefault="00550775" w:rsidP="00550775">
      <w:pPr>
        <w:ind w:left="540" w:hanging="180"/>
        <w:rPr>
          <w:rFonts w:ascii="Arial" w:hAnsi="Arial" w:cs="Arial"/>
          <w:sz w:val="22"/>
          <w:szCs w:val="22"/>
        </w:rPr>
      </w:pPr>
      <w:r w:rsidRPr="00D1210F">
        <w:rPr>
          <w:rFonts w:ascii="Arial" w:hAnsi="Arial" w:cs="Arial"/>
          <w:sz w:val="22"/>
          <w:szCs w:val="22"/>
        </w:rPr>
        <w:t>-</w:t>
      </w:r>
      <w:r w:rsidRPr="00D1210F">
        <w:rPr>
          <w:rFonts w:ascii="Arial" w:hAnsi="Arial" w:cs="Arial"/>
          <w:sz w:val="22"/>
          <w:szCs w:val="22"/>
        </w:rPr>
        <w:tab/>
        <w:t>sostenere la motivazione e l’impegno dell’alunno o studente nel lavoro scolastico e nel lavoro a casa</w:t>
      </w:r>
    </w:p>
    <w:p w14:paraId="49B84400" w14:textId="77777777" w:rsidR="00550775" w:rsidRPr="00D1210F" w:rsidRDefault="00550775" w:rsidP="00550775">
      <w:pPr>
        <w:ind w:left="540" w:hanging="180"/>
        <w:rPr>
          <w:rFonts w:ascii="Arial" w:hAnsi="Arial" w:cs="Arial"/>
          <w:sz w:val="22"/>
          <w:szCs w:val="22"/>
        </w:rPr>
      </w:pPr>
      <w:r w:rsidRPr="00D1210F">
        <w:rPr>
          <w:rFonts w:ascii="Arial" w:hAnsi="Arial" w:cs="Arial"/>
          <w:sz w:val="22"/>
          <w:szCs w:val="22"/>
        </w:rPr>
        <w:t>-</w:t>
      </w:r>
      <w:r w:rsidRPr="00D1210F">
        <w:rPr>
          <w:rFonts w:ascii="Arial" w:hAnsi="Arial" w:cs="Arial"/>
          <w:sz w:val="22"/>
          <w:szCs w:val="22"/>
        </w:rPr>
        <w:tab/>
        <w:t>verificare regolarmente lo svolgimento dei compiti assegnati</w:t>
      </w:r>
    </w:p>
    <w:p w14:paraId="3D158932" w14:textId="77777777" w:rsidR="00550775" w:rsidRPr="00D1210F" w:rsidRDefault="00550775" w:rsidP="00550775">
      <w:pPr>
        <w:ind w:left="540" w:hanging="180"/>
        <w:rPr>
          <w:rFonts w:ascii="Arial" w:hAnsi="Arial" w:cs="Arial"/>
          <w:sz w:val="22"/>
          <w:szCs w:val="22"/>
        </w:rPr>
      </w:pPr>
      <w:r w:rsidRPr="00D1210F">
        <w:rPr>
          <w:rFonts w:ascii="Arial" w:hAnsi="Arial" w:cs="Arial"/>
          <w:sz w:val="22"/>
          <w:szCs w:val="22"/>
        </w:rPr>
        <w:t>-</w:t>
      </w:r>
      <w:r w:rsidRPr="00D1210F">
        <w:rPr>
          <w:rFonts w:ascii="Arial" w:hAnsi="Arial" w:cs="Arial"/>
          <w:sz w:val="22"/>
          <w:szCs w:val="22"/>
        </w:rPr>
        <w:tab/>
        <w:t>verificare che vengano portati a scuola i materiali richiesti</w:t>
      </w:r>
    </w:p>
    <w:p w14:paraId="7E3D0ACB" w14:textId="77777777" w:rsidR="00550775" w:rsidRPr="00D1210F" w:rsidRDefault="00550775" w:rsidP="00550775">
      <w:pPr>
        <w:ind w:left="540" w:hanging="180"/>
        <w:rPr>
          <w:rFonts w:ascii="Arial" w:hAnsi="Arial" w:cs="Arial"/>
          <w:sz w:val="22"/>
          <w:szCs w:val="22"/>
        </w:rPr>
      </w:pPr>
      <w:r w:rsidRPr="00D1210F">
        <w:rPr>
          <w:rFonts w:ascii="Arial" w:hAnsi="Arial" w:cs="Arial"/>
          <w:sz w:val="22"/>
          <w:szCs w:val="22"/>
        </w:rPr>
        <w:t>-</w:t>
      </w:r>
      <w:r w:rsidRPr="00D1210F">
        <w:rPr>
          <w:rFonts w:ascii="Arial" w:hAnsi="Arial" w:cs="Arial"/>
          <w:sz w:val="22"/>
          <w:szCs w:val="22"/>
        </w:rPr>
        <w:tab/>
        <w:t>incoraggiare l’acquisizione di un sempre maggiore grado di autonomia nella gestione dei tempi di studio, dell’impegno scolastico e delle relazioni con i docenti</w:t>
      </w:r>
    </w:p>
    <w:p w14:paraId="06D40077" w14:textId="77777777" w:rsidR="00550775" w:rsidRPr="00D1210F" w:rsidRDefault="00550775" w:rsidP="00550775">
      <w:pPr>
        <w:ind w:left="540" w:hanging="180"/>
        <w:rPr>
          <w:rFonts w:ascii="Arial" w:hAnsi="Arial" w:cs="Arial"/>
          <w:sz w:val="22"/>
          <w:szCs w:val="22"/>
        </w:rPr>
      </w:pPr>
      <w:r w:rsidRPr="00D1210F">
        <w:rPr>
          <w:rFonts w:ascii="Arial" w:hAnsi="Arial" w:cs="Arial"/>
          <w:sz w:val="22"/>
          <w:szCs w:val="22"/>
        </w:rPr>
        <w:t>-</w:t>
      </w:r>
      <w:r w:rsidRPr="00D1210F">
        <w:rPr>
          <w:rFonts w:ascii="Arial" w:hAnsi="Arial" w:cs="Arial"/>
          <w:sz w:val="22"/>
          <w:szCs w:val="22"/>
        </w:rPr>
        <w:tab/>
        <w:t>considerare non soltanto il significato valutativo, ma anche formativo delle singole discipline</w:t>
      </w:r>
    </w:p>
    <w:p w14:paraId="0E228C4E" w14:textId="77777777" w:rsidR="00550775" w:rsidRPr="00D1210F" w:rsidRDefault="00550775" w:rsidP="00182108">
      <w:pPr>
        <w:spacing w:after="120"/>
        <w:ind w:left="538" w:hanging="181"/>
        <w:rPr>
          <w:rFonts w:ascii="Arial" w:hAnsi="Arial" w:cs="Arial"/>
          <w:sz w:val="22"/>
          <w:szCs w:val="22"/>
        </w:rPr>
      </w:pPr>
      <w:r w:rsidRPr="00D1210F">
        <w:rPr>
          <w:rFonts w:ascii="Arial" w:hAnsi="Arial" w:cs="Arial"/>
          <w:sz w:val="22"/>
          <w:szCs w:val="22"/>
        </w:rPr>
        <w:t>-</w:t>
      </w:r>
      <w:r w:rsidRPr="00D1210F">
        <w:rPr>
          <w:rFonts w:ascii="Arial" w:hAnsi="Arial" w:cs="Arial"/>
          <w:sz w:val="22"/>
          <w:szCs w:val="22"/>
        </w:rPr>
        <w:tab/>
        <w:t>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50775" w:rsidRPr="00D1210F" w14:paraId="58A9DC85" w14:textId="77777777" w:rsidTr="00A27986">
        <w:tc>
          <w:tcPr>
            <w:tcW w:w="10606" w:type="dxa"/>
            <w:shd w:val="clear" w:color="auto" w:fill="auto"/>
          </w:tcPr>
          <w:p w14:paraId="5E6D5337" w14:textId="77777777" w:rsidR="00550775" w:rsidRPr="00D1210F" w:rsidRDefault="00550775" w:rsidP="00550775">
            <w:pPr>
              <w:rPr>
                <w:rFonts w:ascii="Arial" w:hAnsi="Arial" w:cs="Arial"/>
                <w:sz w:val="12"/>
                <w:szCs w:val="12"/>
              </w:rPr>
            </w:pPr>
          </w:p>
          <w:p w14:paraId="231E5EBE" w14:textId="77777777" w:rsidR="00550775" w:rsidRPr="00D1210F" w:rsidRDefault="00550775" w:rsidP="00420E36">
            <w:pPr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D1210F">
              <w:rPr>
                <w:rFonts w:ascii="Arial" w:hAnsi="Arial" w:cs="Arial"/>
                <w:b/>
                <w:sz w:val="22"/>
                <w:szCs w:val="22"/>
              </w:rPr>
              <w:t xml:space="preserve"> SOLO PER LA SCUOLA SECONDARIA DI II GRADO</w:t>
            </w:r>
          </w:p>
          <w:p w14:paraId="5F2558DE" w14:textId="77777777" w:rsidR="00550775" w:rsidRPr="00D1210F" w:rsidRDefault="00550775" w:rsidP="00A2798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bCs/>
                <w:sz w:val="22"/>
                <w:szCs w:val="22"/>
              </w:rPr>
              <w:t>L’alunno si impegna a</w:t>
            </w:r>
          </w:p>
          <w:p w14:paraId="36CF1F2E" w14:textId="77777777" w:rsidR="00550775" w:rsidRPr="00D1210F" w:rsidRDefault="00550775" w:rsidP="00A27986">
            <w:pPr>
              <w:ind w:left="142" w:hanging="180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-</w:t>
            </w:r>
            <w:r w:rsidRPr="00D1210F">
              <w:rPr>
                <w:rFonts w:ascii="Arial" w:hAnsi="Arial" w:cs="Arial"/>
                <w:sz w:val="22"/>
                <w:szCs w:val="22"/>
              </w:rPr>
              <w:tab/>
              <w:t xml:space="preserve">collaborare per il raggiungimento degli obiettivi prefissati </w:t>
            </w:r>
          </w:p>
          <w:p w14:paraId="42EBFC15" w14:textId="77777777" w:rsidR="00550775" w:rsidRPr="00D1210F" w:rsidRDefault="00550775" w:rsidP="00A27986">
            <w:pPr>
              <w:ind w:left="142" w:hanging="180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-</w:t>
            </w:r>
            <w:r w:rsidRPr="00D1210F">
              <w:rPr>
                <w:rFonts w:ascii="Arial" w:hAnsi="Arial" w:cs="Arial"/>
                <w:sz w:val="22"/>
                <w:szCs w:val="22"/>
              </w:rPr>
              <w:tab/>
              <w:t>chiedere aiuto quando si trova in difficoltà</w:t>
            </w:r>
          </w:p>
          <w:p w14:paraId="72327955" w14:textId="77777777" w:rsidR="00550775" w:rsidRPr="00D1210F" w:rsidRDefault="00550775" w:rsidP="00A27986">
            <w:pPr>
              <w:ind w:left="142" w:hanging="18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-</w:t>
            </w:r>
            <w:r w:rsidRPr="00D1210F">
              <w:rPr>
                <w:rFonts w:ascii="Arial" w:hAnsi="Arial" w:cs="Arial"/>
                <w:sz w:val="22"/>
                <w:szCs w:val="22"/>
              </w:rPr>
              <w:tab/>
            </w:r>
            <w:r w:rsidRPr="00D1210F">
              <w:rPr>
                <w:rFonts w:ascii="Arial" w:hAnsi="Arial" w:cs="Arial"/>
                <w:spacing w:val="-4"/>
                <w:sz w:val="22"/>
                <w:szCs w:val="22"/>
              </w:rPr>
              <w:t>fornire a docenti le informazioni che possono contribuire a comprendere le proprie difficoltà e le modalità per superarle</w:t>
            </w:r>
          </w:p>
          <w:p w14:paraId="1565AB91" w14:textId="77777777" w:rsidR="00550775" w:rsidRPr="00D1210F" w:rsidRDefault="00550775" w:rsidP="00A27986">
            <w:pPr>
              <w:ind w:left="142" w:hanging="180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-</w:t>
            </w:r>
            <w:r w:rsidRPr="00D1210F">
              <w:rPr>
                <w:rFonts w:ascii="Arial" w:hAnsi="Arial" w:cs="Arial"/>
                <w:sz w:val="22"/>
                <w:szCs w:val="22"/>
              </w:rPr>
              <w:tab/>
              <w:t>svolgere il lavoro scolastico e il lavoro a casa</w:t>
            </w:r>
          </w:p>
          <w:p w14:paraId="78738C8D" w14:textId="77777777" w:rsidR="00550775" w:rsidRPr="00D1210F" w:rsidRDefault="00550775" w:rsidP="00A27986">
            <w:pPr>
              <w:ind w:left="142" w:hanging="180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>-</w:t>
            </w:r>
            <w:r w:rsidRPr="00D1210F">
              <w:rPr>
                <w:rFonts w:ascii="Arial" w:hAnsi="Arial" w:cs="Arial"/>
                <w:sz w:val="22"/>
                <w:szCs w:val="22"/>
              </w:rPr>
              <w:tab/>
              <w:t>………………</w:t>
            </w:r>
          </w:p>
          <w:p w14:paraId="03E3E3E1" w14:textId="77777777" w:rsidR="00550775" w:rsidRPr="00D1210F" w:rsidRDefault="00550775" w:rsidP="0055077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77DB37C" w14:textId="77777777" w:rsidR="00182108" w:rsidRPr="00D1210F" w:rsidRDefault="00182108" w:rsidP="00182108">
      <w:pPr>
        <w:jc w:val="both"/>
        <w:rPr>
          <w:rFonts w:ascii="Arial" w:hAnsi="Arial" w:cs="Arial"/>
          <w:sz w:val="22"/>
          <w:szCs w:val="22"/>
        </w:rPr>
      </w:pPr>
    </w:p>
    <w:p w14:paraId="7C5B555D" w14:textId="77777777" w:rsidR="00550775" w:rsidRPr="00D1210F" w:rsidRDefault="00550775" w:rsidP="00182108">
      <w:pPr>
        <w:jc w:val="both"/>
        <w:rPr>
          <w:rFonts w:ascii="Arial" w:hAnsi="Arial" w:cs="Arial"/>
          <w:iCs/>
          <w:sz w:val="22"/>
          <w:szCs w:val="22"/>
        </w:rPr>
      </w:pPr>
      <w:r w:rsidRPr="00D1210F">
        <w:rPr>
          <w:rFonts w:ascii="Arial" w:hAnsi="Arial" w:cs="Arial"/>
          <w:sz w:val="22"/>
          <w:szCs w:val="22"/>
        </w:rPr>
        <w:t xml:space="preserve">Al fine di evitare problematiche psicologiche che si potrebbero attivare nell’alunno o studente con DSA per l’utilizzo degli strumenti compensativi e delle misure dispensative, </w:t>
      </w:r>
      <w:r w:rsidRPr="00D1210F">
        <w:rPr>
          <w:rFonts w:ascii="Arial" w:hAnsi="Arial" w:cs="Arial"/>
          <w:b/>
          <w:sz w:val="22"/>
          <w:szCs w:val="22"/>
        </w:rPr>
        <w:t>s</w:t>
      </w:r>
      <w:r w:rsidRPr="00D1210F">
        <w:rPr>
          <w:rFonts w:ascii="Arial" w:hAnsi="Arial" w:cs="Arial"/>
          <w:b/>
          <w:iCs/>
          <w:sz w:val="22"/>
          <w:szCs w:val="22"/>
        </w:rPr>
        <w:t>i autorizza</w:t>
      </w:r>
      <w:r w:rsidRPr="00D1210F">
        <w:rPr>
          <w:rFonts w:ascii="Arial" w:hAnsi="Arial" w:cs="Arial"/>
          <w:iCs/>
          <w:sz w:val="22"/>
          <w:szCs w:val="22"/>
        </w:rPr>
        <w:t xml:space="preserve"> il coordinatore del Team docenti/Consiglio di Classe ad avviare, qualora si rendesse necessario</w:t>
      </w:r>
      <w:r w:rsidRPr="00D1210F">
        <w:rPr>
          <w:rFonts w:ascii="Arial" w:hAnsi="Arial" w:cs="Arial"/>
          <w:sz w:val="22"/>
          <w:szCs w:val="22"/>
        </w:rPr>
        <w:t xml:space="preserve"> (anche su segnalazione della famiglia</w:t>
      </w:r>
      <w:r w:rsidRPr="00D1210F">
        <w:rPr>
          <w:rFonts w:ascii="Arial" w:hAnsi="Arial" w:cs="Arial"/>
          <w:iCs/>
          <w:sz w:val="22"/>
          <w:szCs w:val="22"/>
        </w:rPr>
        <w:t>), adeguate iniziative per condividere con i compagni di classe le ragioni dell’applicazione degli strumenti e delle misure citate nel presente documento.</w:t>
      </w:r>
    </w:p>
    <w:p w14:paraId="56E6CF43" w14:textId="77777777" w:rsidR="00550775" w:rsidRPr="00D1210F" w:rsidRDefault="00550775" w:rsidP="00550775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D1210F">
        <w:rPr>
          <w:rFonts w:ascii="Arial" w:hAnsi="Arial" w:cs="Arial"/>
          <w:sz w:val="22"/>
          <w:szCs w:val="22"/>
        </w:rPr>
        <w:t>Il presente PDP è soggetto a verifiche in itinere durante l’anno scolastico e ad eventuali integrazioni/variazioni concordate fra le parti.</w:t>
      </w:r>
    </w:p>
    <w:p w14:paraId="6FAA2E8E" w14:textId="77777777" w:rsidR="00550775" w:rsidRPr="00D1210F" w:rsidRDefault="00550775" w:rsidP="00550775">
      <w:pPr>
        <w:rPr>
          <w:rFonts w:ascii="Arial" w:hAnsi="Arial" w:cs="Arial"/>
          <w:sz w:val="16"/>
          <w:szCs w:val="16"/>
        </w:rPr>
      </w:pPr>
    </w:p>
    <w:p w14:paraId="6EC8E908" w14:textId="77777777" w:rsidR="00550775" w:rsidRPr="00D1210F" w:rsidRDefault="00550775" w:rsidP="00550775">
      <w:pPr>
        <w:rPr>
          <w:rFonts w:ascii="Arial" w:hAnsi="Arial" w:cs="Arial"/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262"/>
        <w:gridCol w:w="2568"/>
      </w:tblGrid>
      <w:tr w:rsidR="004F2DCE" w:rsidRPr="00D1210F" w14:paraId="76DAEC07" w14:textId="77777777" w:rsidTr="001E47F3">
        <w:trPr>
          <w:trHeight w:val="397"/>
          <w:jc w:val="center"/>
        </w:trPr>
        <w:tc>
          <w:tcPr>
            <w:tcW w:w="8262" w:type="dxa"/>
            <w:shd w:val="clear" w:color="auto" w:fill="F2F2F2"/>
            <w:vAlign w:val="center"/>
          </w:tcPr>
          <w:p w14:paraId="2CA0C407" w14:textId="77777777" w:rsidR="004F2DCE" w:rsidRPr="00D1210F" w:rsidRDefault="001E47F3" w:rsidP="001E47F3">
            <w:pPr>
              <w:pStyle w:val="Corpodeltesto"/>
              <w:spacing w:after="0" w:line="240" w:lineRule="auto"/>
              <w:rPr>
                <w:rFonts w:ascii="Arial" w:hAnsi="Arial" w:cs="Arial"/>
                <w:smallCaps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>il piano didattico personalizzato</w:t>
            </w:r>
            <w:r w:rsidR="004F2DCE"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è stat</w:t>
            </w:r>
            <w:r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>o</w:t>
            </w:r>
            <w:r w:rsidR="004F2DCE"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fo</w:t>
            </w:r>
            <w:r w:rsidR="003232F7"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>rmalizzat</w:t>
            </w:r>
            <w:r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>o</w:t>
            </w:r>
            <w:r w:rsidR="003232F7"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nella seduta </w:t>
            </w:r>
            <w:r w:rsidR="004F2DCE" w:rsidRPr="00D1210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del </w:t>
            </w:r>
          </w:p>
        </w:tc>
        <w:tc>
          <w:tcPr>
            <w:tcW w:w="2568" w:type="dxa"/>
            <w:shd w:val="clear" w:color="auto" w:fill="F2F2F2"/>
            <w:vAlign w:val="center"/>
          </w:tcPr>
          <w:p w14:paraId="2E8D1E94" w14:textId="77777777" w:rsidR="004F2DCE" w:rsidRPr="00D1210F" w:rsidRDefault="009549E4" w:rsidP="00F0206C">
            <w:pPr>
              <w:pStyle w:val="Corpodeltesto"/>
              <w:spacing w:after="0" w:line="240" w:lineRule="auto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</w:rPr>
              <w:t>__ / __ / ____</w:t>
            </w:r>
          </w:p>
        </w:tc>
      </w:tr>
    </w:tbl>
    <w:p w14:paraId="479DC7B2" w14:textId="77777777" w:rsidR="00EC1274" w:rsidRPr="00D1210F" w:rsidRDefault="00EC1274" w:rsidP="008E56F8">
      <w:pPr>
        <w:pStyle w:val="Corpodeltesto"/>
        <w:spacing w:after="0" w:line="240" w:lineRule="auto"/>
        <w:rPr>
          <w:rFonts w:ascii="Arial" w:hAnsi="Arial" w:cs="Arial"/>
          <w:sz w:val="22"/>
          <w:szCs w:val="22"/>
        </w:rPr>
      </w:pPr>
    </w:p>
    <w:p w14:paraId="0B02DAF3" w14:textId="77777777" w:rsidR="00113244" w:rsidRPr="00D1210F" w:rsidRDefault="00113244" w:rsidP="009549E4">
      <w:pPr>
        <w:tabs>
          <w:tab w:val="left" w:pos="3240"/>
          <w:tab w:val="left" w:pos="6804"/>
        </w:tabs>
        <w:jc w:val="center"/>
        <w:rPr>
          <w:rFonts w:ascii="Arial" w:hAnsi="Arial" w:cs="Arial"/>
          <w:b/>
          <w:sz w:val="28"/>
          <w:szCs w:val="28"/>
        </w:rPr>
      </w:pPr>
      <w:r w:rsidRPr="00D1210F">
        <w:rPr>
          <w:rFonts w:ascii="Arial" w:hAnsi="Arial" w:cs="Arial"/>
          <w:b/>
          <w:sz w:val="28"/>
          <w:szCs w:val="28"/>
        </w:rPr>
        <w:t xml:space="preserve">Il </w:t>
      </w:r>
      <w:r w:rsidR="001564D0" w:rsidRPr="00D1210F">
        <w:rPr>
          <w:rFonts w:ascii="Arial" w:hAnsi="Arial" w:cs="Arial"/>
          <w:b/>
          <w:sz w:val="28"/>
          <w:szCs w:val="28"/>
        </w:rPr>
        <w:t>Team docenti/</w:t>
      </w:r>
      <w:r w:rsidR="00DD6CFA" w:rsidRPr="00D1210F">
        <w:rPr>
          <w:rFonts w:ascii="Arial" w:hAnsi="Arial" w:cs="Arial"/>
          <w:b/>
          <w:sz w:val="28"/>
          <w:szCs w:val="28"/>
        </w:rPr>
        <w:t>Consiglio di c</w:t>
      </w:r>
      <w:r w:rsidRPr="00D1210F">
        <w:rPr>
          <w:rFonts w:ascii="Arial" w:hAnsi="Arial" w:cs="Arial"/>
          <w:b/>
          <w:sz w:val="28"/>
          <w:szCs w:val="28"/>
        </w:rPr>
        <w:t>lasse</w:t>
      </w:r>
    </w:p>
    <w:p w14:paraId="0796433E" w14:textId="77777777" w:rsidR="009549E4" w:rsidRPr="00D1210F" w:rsidRDefault="009549E4" w:rsidP="009549E4">
      <w:pPr>
        <w:tabs>
          <w:tab w:val="left" w:pos="3240"/>
          <w:tab w:val="left" w:pos="6804"/>
        </w:tabs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4012"/>
        <w:gridCol w:w="3209"/>
      </w:tblGrid>
      <w:tr w:rsidR="009549E4" w:rsidRPr="00D1210F" w14:paraId="69D593A4" w14:textId="77777777" w:rsidTr="00F851F3">
        <w:trPr>
          <w:trHeight w:val="284"/>
          <w:jc w:val="center"/>
        </w:trPr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E6662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Ambito di competenza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A94AC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Cognome e nome del docente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64083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Firma</w:t>
            </w:r>
          </w:p>
        </w:tc>
      </w:tr>
      <w:tr w:rsidR="009549E4" w:rsidRPr="00D1210F" w14:paraId="3B5CDCA4" w14:textId="77777777" w:rsidTr="00F851F3">
        <w:trPr>
          <w:trHeight w:val="284"/>
          <w:jc w:val="center"/>
        </w:trPr>
        <w:tc>
          <w:tcPr>
            <w:tcW w:w="36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DE14E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9484C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77915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49E4" w:rsidRPr="00D1210F" w14:paraId="4CCB8532" w14:textId="77777777" w:rsidTr="00F0206C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14:paraId="74895A63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14:paraId="545D8DDC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2418218B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C1B5BE" w14:textId="77777777" w:rsidR="00113244" w:rsidRPr="00D1210F" w:rsidRDefault="009549E4">
      <w:pPr>
        <w:tabs>
          <w:tab w:val="left" w:pos="3402"/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1210F">
        <w:rPr>
          <w:rFonts w:ascii="Arial" w:hAnsi="Arial" w:cs="Arial"/>
          <w:b/>
          <w:sz w:val="20"/>
          <w:szCs w:val="20"/>
        </w:rPr>
        <w:t>+</w:t>
      </w:r>
    </w:p>
    <w:p w14:paraId="25294D13" w14:textId="77777777" w:rsidR="009549E4" w:rsidRPr="00D1210F" w:rsidRDefault="009549E4" w:rsidP="009549E4">
      <w:pPr>
        <w:tabs>
          <w:tab w:val="left" w:pos="3240"/>
          <w:tab w:val="left" w:pos="6804"/>
        </w:tabs>
        <w:jc w:val="center"/>
        <w:rPr>
          <w:rFonts w:ascii="Arial" w:hAnsi="Arial" w:cs="Arial"/>
          <w:b/>
          <w:sz w:val="28"/>
          <w:szCs w:val="28"/>
        </w:rPr>
      </w:pPr>
      <w:bookmarkStart w:id="4" w:name="_GoBack"/>
      <w:bookmarkEnd w:id="4"/>
      <w:r w:rsidRPr="00D1210F">
        <w:rPr>
          <w:rFonts w:ascii="Arial" w:hAnsi="Arial" w:cs="Arial"/>
          <w:b/>
          <w:sz w:val="28"/>
          <w:szCs w:val="28"/>
        </w:rPr>
        <w:t>Altre figure coinvolte</w:t>
      </w:r>
    </w:p>
    <w:p w14:paraId="3C7E9317" w14:textId="77777777" w:rsidR="009549E4" w:rsidRPr="00D1210F" w:rsidRDefault="009549E4" w:rsidP="001E47F3">
      <w:pPr>
        <w:tabs>
          <w:tab w:val="left" w:pos="3240"/>
          <w:tab w:val="left" w:pos="6804"/>
        </w:tabs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4012"/>
        <w:gridCol w:w="3209"/>
      </w:tblGrid>
      <w:tr w:rsidR="009549E4" w:rsidRPr="00D1210F" w14:paraId="1CE32E7E" w14:textId="77777777" w:rsidTr="00F851F3">
        <w:trPr>
          <w:trHeight w:val="284"/>
          <w:jc w:val="center"/>
        </w:trPr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DB43E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Ambito di competenza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89506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  <w:r w:rsidR="009702B8" w:rsidRPr="00D1210F">
              <w:rPr>
                <w:rFonts w:ascii="Arial" w:hAnsi="Arial" w:cs="Arial"/>
                <w:b/>
                <w:i/>
                <w:sz w:val="22"/>
                <w:szCs w:val="22"/>
              </w:rPr>
              <w:t>ognome e nome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9F39A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Firma</w:t>
            </w:r>
          </w:p>
        </w:tc>
      </w:tr>
      <w:tr w:rsidR="009549E4" w:rsidRPr="00D1210F" w14:paraId="48E89ACD" w14:textId="77777777" w:rsidTr="00F851F3">
        <w:trPr>
          <w:trHeight w:val="284"/>
          <w:jc w:val="center"/>
        </w:trPr>
        <w:tc>
          <w:tcPr>
            <w:tcW w:w="36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7B5F8E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DA4DF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AFA7E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49E4" w:rsidRPr="00D1210F" w14:paraId="7FDE27D0" w14:textId="77777777" w:rsidTr="00F0206C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14:paraId="1E877AF3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14:paraId="4E8472E6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4A38CB5A" w14:textId="77777777" w:rsidR="009549E4" w:rsidRPr="00D1210F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AA5AE4" w14:textId="77777777" w:rsidR="009702B8" w:rsidRPr="00D1210F" w:rsidRDefault="009702B8" w:rsidP="009702B8">
      <w:pPr>
        <w:tabs>
          <w:tab w:val="left" w:pos="3402"/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1210F">
        <w:rPr>
          <w:rFonts w:ascii="Arial" w:hAnsi="Arial" w:cs="Arial"/>
          <w:b/>
          <w:sz w:val="20"/>
          <w:szCs w:val="20"/>
        </w:rPr>
        <w:t>+</w:t>
      </w:r>
    </w:p>
    <w:tbl>
      <w:tblPr>
        <w:tblW w:w="10830" w:type="dxa"/>
        <w:jc w:val="center"/>
        <w:tblLook w:val="04A0" w:firstRow="1" w:lastRow="0" w:firstColumn="1" w:lastColumn="0" w:noHBand="0" w:noVBand="1"/>
      </w:tblPr>
      <w:tblGrid>
        <w:gridCol w:w="3609"/>
        <w:gridCol w:w="4012"/>
        <w:gridCol w:w="3209"/>
      </w:tblGrid>
      <w:tr w:rsidR="009702B8" w:rsidRPr="00D1210F" w14:paraId="49F4E66A" w14:textId="77777777" w:rsidTr="00F851F3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14:paraId="0A6D87EA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3E07E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81C5C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Firma</w:t>
            </w:r>
          </w:p>
        </w:tc>
      </w:tr>
      <w:tr w:rsidR="009702B8" w:rsidRPr="00D1210F" w14:paraId="52996E6A" w14:textId="77777777" w:rsidTr="00F851F3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8470D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8FB2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Il Dirigente Scolastico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6E8F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2B8" w:rsidRPr="00D1210F" w14:paraId="134E052B" w14:textId="77777777" w:rsidTr="00F851F3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DCC1F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A583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sz w:val="22"/>
                <w:szCs w:val="22"/>
              </w:rPr>
              <w:t xml:space="preserve">Prof./Prof.ssa </w:t>
            </w:r>
            <w:r w:rsidR="001E47F3" w:rsidRPr="00D1210F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9423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D1A" w:rsidRPr="00D1210F" w14:paraId="6B36CAD3" w14:textId="77777777" w:rsidTr="00F851F3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14:paraId="3328FF3D" w14:textId="77777777" w:rsidR="00D76D1A" w:rsidRPr="00D1210F" w:rsidRDefault="00D76D1A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49EFA" w14:textId="77777777" w:rsidR="00D76D1A" w:rsidRPr="00D1210F" w:rsidRDefault="00D76D1A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3B229" w14:textId="77777777" w:rsidR="00D76D1A" w:rsidRPr="00D1210F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i/>
                <w:sz w:val="22"/>
                <w:szCs w:val="22"/>
              </w:rPr>
              <w:t>Firma</w:t>
            </w:r>
          </w:p>
        </w:tc>
      </w:tr>
      <w:tr w:rsidR="00F851F3" w:rsidRPr="00D1210F" w14:paraId="717CE6F7" w14:textId="77777777" w:rsidTr="008C4EE2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FEB20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08CF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Il/I genitore/i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D366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1F3" w:rsidRPr="00D1210F" w14:paraId="0BE3849C" w14:textId="77777777" w:rsidTr="00102966">
        <w:trPr>
          <w:trHeight w:val="62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575AF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A067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637D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1F3" w:rsidRPr="00D1210F" w14:paraId="6671BF4F" w14:textId="77777777" w:rsidTr="008C4EE2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3121D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BA47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042C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1F3" w:rsidRPr="00D1210F" w14:paraId="33B8694C" w14:textId="77777777" w:rsidTr="00102966">
        <w:trPr>
          <w:trHeight w:val="95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523CC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2ABF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8881" w14:textId="77777777" w:rsidR="00F851F3" w:rsidRPr="00D1210F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966" w:rsidRPr="00D1210F" w14:paraId="7E6BF209" w14:textId="77777777" w:rsidTr="00102966">
        <w:trPr>
          <w:trHeight w:val="386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C576F" w14:textId="77777777" w:rsidR="00102966" w:rsidRPr="00D1210F" w:rsidRDefault="00102966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1A76" w14:textId="77777777" w:rsidR="00102966" w:rsidRPr="00D1210F" w:rsidRDefault="00102966" w:rsidP="00102966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210F">
              <w:rPr>
                <w:rFonts w:ascii="Arial" w:hAnsi="Arial" w:cs="Arial"/>
                <w:b/>
                <w:sz w:val="22"/>
                <w:szCs w:val="22"/>
              </w:rPr>
              <w:t>Lo studente</w:t>
            </w:r>
            <w:r w:rsidRPr="00D121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10F">
              <w:rPr>
                <w:rFonts w:ascii="Arial" w:hAnsi="Arial" w:cs="Arial"/>
                <w:sz w:val="18"/>
                <w:szCs w:val="18"/>
              </w:rPr>
              <w:t>(solo per la sc. Sec. II°)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F23D" w14:textId="77777777" w:rsidR="00102966" w:rsidRPr="00D1210F" w:rsidRDefault="00102966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2B8" w:rsidRPr="00D1210F" w14:paraId="38F57225" w14:textId="77777777" w:rsidTr="00F851F3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14:paraId="0E314858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1223A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BEC6" w14:textId="77777777" w:rsidR="009702B8" w:rsidRPr="00D1210F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28C278" w14:textId="77777777" w:rsidR="009702B8" w:rsidRPr="00D1210F" w:rsidRDefault="009702B8" w:rsidP="00D1210F">
      <w:pPr>
        <w:tabs>
          <w:tab w:val="left" w:pos="3240"/>
          <w:tab w:val="left" w:pos="4140"/>
          <w:tab w:val="left" w:pos="630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9702B8" w:rsidRPr="00D1210F" w:rsidSect="00B9541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E0125" w14:textId="77777777" w:rsidR="00962386" w:rsidRDefault="00962386" w:rsidP="000D4FBE">
      <w:r>
        <w:separator/>
      </w:r>
    </w:p>
  </w:endnote>
  <w:endnote w:type="continuationSeparator" w:id="0">
    <w:p w14:paraId="75D531EE" w14:textId="77777777" w:rsidR="00962386" w:rsidRDefault="00962386" w:rsidP="000D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charset w:val="00"/>
    <w:family w:val="modern"/>
    <w:pitch w:val="fixed"/>
    <w:sig w:usb0="00000003" w:usb1="00000000" w:usb2="00000000" w:usb3="00000000" w:csb0="00000001" w:csb1="00000000"/>
  </w:font>
  <w:font w:name="Shrut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ED368" w14:textId="77777777" w:rsidR="00962386" w:rsidRDefault="00962386" w:rsidP="000D4FBE">
      <w:r>
        <w:separator/>
      </w:r>
    </w:p>
  </w:footnote>
  <w:footnote w:type="continuationSeparator" w:id="0">
    <w:p w14:paraId="5F3952AD" w14:textId="77777777" w:rsidR="00962386" w:rsidRDefault="00962386" w:rsidP="000D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F5183" w14:textId="3049C7BA" w:rsidR="00D1210F" w:rsidRDefault="00D1210F" w:rsidP="00D1210F">
    <w:pPr>
      <w:tabs>
        <w:tab w:val="left" w:pos="912"/>
      </w:tabs>
      <w:rPr>
        <w:noProof/>
        <w:lang w:eastAsia="it-IT"/>
      </w:rPr>
    </w:pPr>
    <w:bookmarkStart w:id="3" w:name="_Hlk84873764"/>
  </w:p>
  <w:p w14:paraId="1076E848" w14:textId="77777777" w:rsidR="00D1210F" w:rsidRDefault="00D1210F" w:rsidP="00D1210F">
    <w:pPr>
      <w:jc w:val="center"/>
    </w:pPr>
    <w:r>
      <w:tab/>
    </w:r>
  </w:p>
  <w:p w14:paraId="198008AF" w14:textId="77777777" w:rsidR="00E865EF" w:rsidRDefault="00E865EF" w:rsidP="00E865EF">
    <w:pPr>
      <w:tabs>
        <w:tab w:val="left" w:pos="3628"/>
        <w:tab w:val="left" w:pos="5408"/>
        <w:tab w:val="left" w:pos="6898"/>
      </w:tabs>
      <w:ind w:left="1708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5FD9DA71" wp14:editId="439E1C15">
          <wp:simplePos x="0" y="0"/>
          <wp:positionH relativeFrom="column">
            <wp:posOffset>2400300</wp:posOffset>
          </wp:positionH>
          <wp:positionV relativeFrom="paragraph">
            <wp:posOffset>-330835</wp:posOffset>
          </wp:positionV>
          <wp:extent cx="1663065" cy="579120"/>
          <wp:effectExtent l="0" t="0" r="0" b="0"/>
          <wp:wrapTight wrapText="bothSides">
            <wp:wrapPolygon edited="0">
              <wp:start x="0" y="0"/>
              <wp:lineTo x="0" y="20605"/>
              <wp:lineTo x="21278" y="20605"/>
              <wp:lineTo x="21278" y="0"/>
              <wp:lineTo x="0" y="0"/>
            </wp:wrapPolygon>
          </wp:wrapTight>
          <wp:docPr id="10" name="Immagine 10" descr="Logo 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9"/>
        <w:sz w:val="20"/>
        <w:lang w:eastAsia="it-IT"/>
      </w:rPr>
      <w:drawing>
        <wp:anchor distT="0" distB="0" distL="114300" distR="114300" simplePos="0" relativeHeight="251663360" behindDoc="1" locked="0" layoutInCell="1" allowOverlap="1" wp14:anchorId="23A83536" wp14:editId="070E1B75">
          <wp:simplePos x="0" y="0"/>
          <wp:positionH relativeFrom="column">
            <wp:posOffset>4689475</wp:posOffset>
          </wp:positionH>
          <wp:positionV relativeFrom="paragraph">
            <wp:posOffset>-264160</wp:posOffset>
          </wp:positionV>
          <wp:extent cx="503555" cy="421005"/>
          <wp:effectExtent l="0" t="0" r="0" b="0"/>
          <wp:wrapTight wrapText="bothSides">
            <wp:wrapPolygon edited="0">
              <wp:start x="0" y="0"/>
              <wp:lineTo x="0" y="20525"/>
              <wp:lineTo x="20429" y="20525"/>
              <wp:lineTo x="20429" y="0"/>
              <wp:lineTo x="0" y="0"/>
            </wp:wrapPolygon>
          </wp:wrapTight>
          <wp:docPr id="1" name="image4.jpeg" descr="Innovati i criteri di finanziamento della legge 5/57 cooperative |  Confcooperative Sassari Olbia |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it-IT"/>
      </w:rPr>
      <w:drawing>
        <wp:anchor distT="0" distB="0" distL="114300" distR="114300" simplePos="0" relativeHeight="251662336" behindDoc="1" locked="0" layoutInCell="1" allowOverlap="1" wp14:anchorId="43400BE1" wp14:editId="0B148F4F">
          <wp:simplePos x="0" y="0"/>
          <wp:positionH relativeFrom="column">
            <wp:posOffset>895350</wp:posOffset>
          </wp:positionH>
          <wp:positionV relativeFrom="paragraph">
            <wp:posOffset>-264160</wp:posOffset>
          </wp:positionV>
          <wp:extent cx="712470" cy="485775"/>
          <wp:effectExtent l="0" t="0" r="0" b="9525"/>
          <wp:wrapTight wrapText="bothSides">
            <wp:wrapPolygon edited="0">
              <wp:start x="0" y="0"/>
              <wp:lineTo x="0" y="21176"/>
              <wp:lineTo x="20791" y="21176"/>
              <wp:lineTo x="20791" y="0"/>
              <wp:lineTo x="0" y="0"/>
            </wp:wrapPolygon>
          </wp:wrapTight>
          <wp:docPr id="2" name="image1.png" descr="Unione Europea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3CB9D5E4" w14:textId="77777777" w:rsidR="00D1210F" w:rsidRDefault="00D1210F" w:rsidP="00D1210F">
    <w:pPr>
      <w:spacing w:line="276" w:lineRule="auto"/>
    </w:pPr>
  </w:p>
  <w:p w14:paraId="404F6D76" w14:textId="77777777" w:rsidR="00D1210F" w:rsidRPr="0058418C" w:rsidRDefault="00D1210F" w:rsidP="00D1210F">
    <w:pPr>
      <w:spacing w:before="240"/>
      <w:jc w:val="center"/>
      <w:rPr>
        <w:rFonts w:ascii="Book Antiqua" w:hAnsi="Book Antiqua"/>
        <w:b/>
        <w:i/>
        <w:w w:val="15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8418C">
      <w:rPr>
        <w:rFonts w:ascii="Book Antiqua" w:hAnsi="Book Antiqua"/>
        <w:b/>
        <w:i/>
        <w:w w:val="15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DI ISTRUZIONE SUPERIORE</w:t>
    </w:r>
  </w:p>
  <w:p w14:paraId="42271558" w14:textId="77777777" w:rsidR="00D1210F" w:rsidRPr="0058418C" w:rsidRDefault="00D1210F" w:rsidP="00D1210F">
    <w:pPr>
      <w:jc w:val="center"/>
      <w:rPr>
        <w:rFonts w:ascii="Book Antiqua" w:hAnsi="Book Antiqua"/>
        <w:b/>
        <w:i/>
        <w:sz w:val="28"/>
        <w:szCs w:val="28"/>
      </w:rPr>
    </w:pPr>
    <w:r w:rsidRPr="0058418C">
      <w:rPr>
        <w:rFonts w:ascii="Book Antiqua" w:hAnsi="Book Antiqua"/>
        <w:b/>
        <w:i/>
        <w:sz w:val="28"/>
        <w:szCs w:val="28"/>
      </w:rPr>
      <w:t>“Antonio Gramsci – Edoardo Amaldi”</w:t>
    </w:r>
    <w:r w:rsidRPr="0058418C">
      <w:rPr>
        <w:rFonts w:ascii="Book Antiqua" w:hAnsi="Book Antiqua"/>
        <w:b/>
        <w:i/>
      </w:rPr>
      <w:t xml:space="preserve"> </w:t>
    </w:r>
  </w:p>
  <w:p w14:paraId="706AA3C3" w14:textId="77777777" w:rsidR="00D1210F" w:rsidRPr="0058418C" w:rsidRDefault="00D1210F" w:rsidP="00D1210F">
    <w:pPr>
      <w:pStyle w:val="TableParagraph"/>
      <w:ind w:left="27" w:right="703" w:hanging="8"/>
      <w:rPr>
        <w:rFonts w:ascii="Book Antiqua" w:hAnsi="Book Antiqua" w:cs="Arial"/>
        <w:sz w:val="18"/>
        <w:szCs w:val="18"/>
      </w:rPr>
    </w:pPr>
    <w:r w:rsidRPr="0058418C">
      <w:rPr>
        <w:rFonts w:ascii="Book Antiqua" w:hAnsi="Book Antiqua" w:cs="Arial"/>
        <w:sz w:val="18"/>
        <w:szCs w:val="18"/>
      </w:rPr>
      <w:t>Via</w:t>
    </w:r>
    <w:r w:rsidRPr="0058418C">
      <w:rPr>
        <w:rFonts w:ascii="Book Antiqua" w:hAnsi="Book Antiqua" w:cs="Arial"/>
        <w:spacing w:val="-4"/>
        <w:sz w:val="18"/>
        <w:szCs w:val="18"/>
      </w:rPr>
      <w:t xml:space="preserve"> </w:t>
    </w:r>
    <w:r w:rsidRPr="0058418C">
      <w:rPr>
        <w:rFonts w:ascii="Book Antiqua" w:hAnsi="Book Antiqua" w:cs="Arial"/>
        <w:sz w:val="18"/>
        <w:szCs w:val="18"/>
      </w:rPr>
      <w:t>delle</w:t>
    </w:r>
    <w:r w:rsidRPr="0058418C">
      <w:rPr>
        <w:rFonts w:ascii="Book Antiqua" w:hAnsi="Book Antiqua" w:cs="Arial"/>
        <w:spacing w:val="-1"/>
        <w:sz w:val="18"/>
        <w:szCs w:val="18"/>
      </w:rPr>
      <w:t xml:space="preserve"> </w:t>
    </w:r>
    <w:r w:rsidRPr="0058418C">
      <w:rPr>
        <w:rFonts w:ascii="Book Antiqua" w:hAnsi="Book Antiqua" w:cs="Arial"/>
        <w:sz w:val="18"/>
        <w:szCs w:val="18"/>
      </w:rPr>
      <w:t>Cernitrici 09013 - CARBONIA - tel. 0781.670424;</w:t>
    </w:r>
  </w:p>
  <w:p w14:paraId="46196507" w14:textId="4DF4882D" w:rsidR="00D1210F" w:rsidRPr="0058418C" w:rsidRDefault="00D1210F" w:rsidP="00D1210F">
    <w:pPr>
      <w:pStyle w:val="TableParagraph"/>
      <w:ind w:left="27" w:right="703" w:hanging="8"/>
      <w:rPr>
        <w:rFonts w:ascii="Book Antiqua" w:hAnsi="Book Antiqua" w:cs="Arial"/>
        <w:spacing w:val="-1"/>
        <w:sz w:val="18"/>
        <w:szCs w:val="18"/>
      </w:rPr>
    </w:pPr>
    <w:r w:rsidRPr="0058418C">
      <w:rPr>
        <w:rFonts w:ascii="Book Antiqua" w:hAnsi="Book Antiqua" w:cs="Arial"/>
        <w:sz w:val="18"/>
        <w:szCs w:val="18"/>
      </w:rPr>
      <w:t xml:space="preserve">Sito web: </w:t>
    </w:r>
    <w:hyperlink r:id="rId4" w:history="1">
      <w:r w:rsidR="006E512C">
        <w:rPr>
          <w:rStyle w:val="Collegamentoipertestuale"/>
          <w:rFonts w:ascii="Book Antiqua" w:hAnsi="Book Antiqua" w:cs="Arial"/>
          <w:color w:val="0070C0"/>
          <w:spacing w:val="-1"/>
          <w:sz w:val="18"/>
          <w:szCs w:val="18"/>
        </w:rPr>
        <w:t>iisg</w:t>
      </w:r>
      <w:r w:rsidRPr="0058418C">
        <w:rPr>
          <w:rStyle w:val="Collegamentoipertestuale"/>
          <w:rFonts w:ascii="Book Antiqua" w:hAnsi="Book Antiqua" w:cs="Arial"/>
          <w:color w:val="0070C0"/>
          <w:spacing w:val="-1"/>
          <w:sz w:val="18"/>
          <w:szCs w:val="18"/>
        </w:rPr>
        <w:t>ramsciamaldi.edu.it</w:t>
      </w:r>
    </w:hyperlink>
  </w:p>
  <w:p w14:paraId="57459AAE" w14:textId="77777777" w:rsidR="00D1210F" w:rsidRPr="0058418C" w:rsidRDefault="00D1210F" w:rsidP="00D1210F">
    <w:pPr>
      <w:pStyle w:val="TableParagraph"/>
      <w:ind w:right="116"/>
      <w:rPr>
        <w:rStyle w:val="Collegamentoipertestuale"/>
        <w:sz w:val="20"/>
        <w:szCs w:val="20"/>
        <w:lang w:val="en-US"/>
      </w:rPr>
    </w:pPr>
    <w:r w:rsidRPr="0058418C">
      <w:rPr>
        <w:rFonts w:ascii="Book Antiqua" w:hAnsi="Book Antiqua" w:cs="Arial"/>
        <w:sz w:val="18"/>
        <w:szCs w:val="18"/>
        <w:lang w:val="en-US"/>
      </w:rPr>
      <w:t xml:space="preserve">Mail: </w:t>
    </w:r>
    <w:hyperlink r:id="rId5" w:history="1">
      <w:r w:rsidRPr="0058418C">
        <w:rPr>
          <w:rStyle w:val="Collegamentoipertestuale"/>
          <w:rFonts w:ascii="Book Antiqua" w:hAnsi="Book Antiqua" w:cs="Arial"/>
          <w:sz w:val="18"/>
          <w:szCs w:val="18"/>
          <w:lang w:val="en-US"/>
        </w:rPr>
        <w:t>cais00100L@istruzione.it</w:t>
      </w:r>
    </w:hyperlink>
    <w:r w:rsidRPr="0058418C">
      <w:rPr>
        <w:rFonts w:ascii="Book Antiqua" w:hAnsi="Book Antiqua" w:cs="Arial"/>
        <w:spacing w:val="-42"/>
        <w:sz w:val="18"/>
        <w:szCs w:val="18"/>
        <w:lang w:val="en-US"/>
      </w:rPr>
      <w:t xml:space="preserve">   ;    </w:t>
    </w:r>
    <w:r w:rsidRPr="0058418C">
      <w:rPr>
        <w:rFonts w:ascii="Book Antiqua" w:hAnsi="Book Antiqua" w:cs="Arial"/>
        <w:sz w:val="18"/>
        <w:szCs w:val="18"/>
        <w:lang w:val="en-US"/>
      </w:rPr>
      <w:t xml:space="preserve"> Pec: </w:t>
    </w:r>
    <w:hyperlink r:id="rId6" w:history="1">
      <w:r w:rsidRPr="0058418C">
        <w:rPr>
          <w:rStyle w:val="Collegamentoipertestuale"/>
          <w:rFonts w:ascii="Book Antiqua" w:hAnsi="Book Antiqua" w:cs="Arial"/>
          <w:sz w:val="18"/>
          <w:szCs w:val="18"/>
          <w:lang w:val="en-US"/>
        </w:rPr>
        <w:t>cais00100L@pec.istruzione.it</w:t>
      </w:r>
    </w:hyperlink>
  </w:p>
  <w:p w14:paraId="244BD696" w14:textId="77777777" w:rsidR="00D1210F" w:rsidRPr="0058418C" w:rsidRDefault="00D1210F" w:rsidP="00D1210F">
    <w:pPr>
      <w:pStyle w:val="TableParagraph"/>
      <w:ind w:right="116"/>
      <w:rPr>
        <w:sz w:val="20"/>
        <w:szCs w:val="20"/>
      </w:rPr>
    </w:pPr>
    <w:r w:rsidRPr="0058418C">
      <w:rPr>
        <w:rFonts w:ascii="Book Antiqua" w:hAnsi="Book Antiqua" w:cs="Arial"/>
        <w:sz w:val="18"/>
        <w:szCs w:val="18"/>
        <w:lang w:val="en-US"/>
      </w:rPr>
      <w:t>C.F.</w:t>
    </w:r>
    <w:r w:rsidRPr="0058418C">
      <w:rPr>
        <w:rFonts w:ascii="Book Antiqua" w:hAnsi="Book Antiqua" w:cs="Arial"/>
        <w:spacing w:val="-5"/>
        <w:sz w:val="18"/>
        <w:szCs w:val="18"/>
        <w:lang w:val="en-US"/>
      </w:rPr>
      <w:t xml:space="preserve"> </w:t>
    </w:r>
    <w:r w:rsidRPr="0058418C">
      <w:rPr>
        <w:rFonts w:ascii="Book Antiqua" w:hAnsi="Book Antiqua" w:cs="Arial"/>
        <w:sz w:val="18"/>
        <w:szCs w:val="18"/>
        <w:lang w:val="en-US"/>
      </w:rPr>
      <w:t xml:space="preserve">81003330925 – Cod. </w:t>
    </w:r>
    <w:proofErr w:type="spellStart"/>
    <w:r w:rsidRPr="0058418C">
      <w:rPr>
        <w:rFonts w:ascii="Book Antiqua" w:hAnsi="Book Antiqua" w:cs="Arial"/>
        <w:sz w:val="18"/>
        <w:szCs w:val="18"/>
        <w:lang w:val="en-US"/>
      </w:rPr>
      <w:t>Mecc</w:t>
    </w:r>
    <w:proofErr w:type="spellEnd"/>
    <w:r w:rsidRPr="0058418C">
      <w:rPr>
        <w:rFonts w:ascii="Book Antiqua" w:hAnsi="Book Antiqua" w:cs="Arial"/>
        <w:sz w:val="18"/>
        <w:szCs w:val="18"/>
        <w:lang w:val="en-US"/>
      </w:rPr>
      <w:t>. CAIS00100L – CUF: UFDCZG</w:t>
    </w:r>
  </w:p>
  <w:p w14:paraId="0C73F603" w14:textId="77777777" w:rsidR="00D1210F" w:rsidRDefault="00D1210F" w:rsidP="00D1210F">
    <w:pPr>
      <w:rPr>
        <w:lang w:val="en-US"/>
      </w:rPr>
    </w:pPr>
    <w:r>
      <w:rPr>
        <w:noProof/>
        <w:lang w:val="en-US"/>
      </w:rPr>
      <w:t xml:space="preserve">            </w:t>
    </w:r>
    <w:r>
      <w:rPr>
        <w:noProof/>
        <w:lang w:eastAsia="it-IT"/>
      </w:rPr>
      <w:drawing>
        <wp:inline distT="0" distB="0" distL="0" distR="0" wp14:anchorId="2219779D" wp14:editId="460E8F23">
          <wp:extent cx="612000" cy="324735"/>
          <wp:effectExtent l="0" t="0" r="0" b="0"/>
          <wp:docPr id="328" name="Immagine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32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</w:t>
    </w:r>
    <w:r>
      <w:rPr>
        <w:noProof/>
        <w:lang w:eastAsia="it-IT"/>
      </w:rPr>
      <w:drawing>
        <wp:inline distT="0" distB="0" distL="0" distR="0" wp14:anchorId="37960808" wp14:editId="11BEFE57">
          <wp:extent cx="443369" cy="324000"/>
          <wp:effectExtent l="0" t="0" r="0" b="0"/>
          <wp:docPr id="329" name="Immagin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369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  <w:lang w:eastAsia="it-IT"/>
      </w:rPr>
      <w:t xml:space="preserve"> </w:t>
    </w:r>
    <w:r>
      <w:rPr>
        <w:noProof/>
        <w:lang w:eastAsia="it-IT"/>
      </w:rPr>
      <w:drawing>
        <wp:inline distT="0" distB="0" distL="0" distR="0" wp14:anchorId="67300481" wp14:editId="3829ABD8">
          <wp:extent cx="488841" cy="324000"/>
          <wp:effectExtent l="0" t="0" r="6985" b="0"/>
          <wp:docPr id="330" name="Immagin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841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</w:t>
    </w:r>
    <w:r>
      <w:rPr>
        <w:noProof/>
        <w:lang w:eastAsia="it-IT"/>
      </w:rPr>
      <w:drawing>
        <wp:inline distT="0" distB="0" distL="0" distR="0" wp14:anchorId="31B25549" wp14:editId="217EA6DD">
          <wp:extent cx="412365" cy="324000"/>
          <wp:effectExtent l="0" t="0" r="6985" b="0"/>
          <wp:docPr id="331" name="Immagin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36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B1896F" w14:textId="77777777" w:rsidR="00D1210F" w:rsidRPr="00D20E3A" w:rsidRDefault="00D1210F" w:rsidP="00D1210F">
    <w:pPr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D441DB" wp14:editId="73EF32AA">
              <wp:simplePos x="0" y="0"/>
              <wp:positionH relativeFrom="column">
                <wp:posOffset>3067050</wp:posOffset>
              </wp:positionH>
              <wp:positionV relativeFrom="paragraph">
                <wp:posOffset>48895</wp:posOffset>
              </wp:positionV>
              <wp:extent cx="1440180" cy="216000"/>
              <wp:effectExtent l="0" t="0" r="762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16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7804AB" w14:textId="77777777" w:rsidR="00D1210F" w:rsidRPr="0058418C" w:rsidRDefault="00D1210F" w:rsidP="00D1210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Classico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2D441DB" id="Casella di testo 8" o:spid="_x0000_s1027" type="#_x0000_t202" style="position:absolute;margin-left:241.5pt;margin-top:3.85pt;width:113.4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" fillcolor="red" stroked="f" strokeweight=".5pt">
              <v:textbox>
                <w:txbxContent>
                  <w:p w14:paraId="547804AB" w14:textId="77777777" w:rsidR="00D1210F" w:rsidRPr="0058418C" w:rsidRDefault="00D1210F" w:rsidP="00D1210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Classico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77A83B" wp14:editId="1B7DBEAC">
              <wp:simplePos x="0" y="0"/>
              <wp:positionH relativeFrom="column">
                <wp:posOffset>1527810</wp:posOffset>
              </wp:positionH>
              <wp:positionV relativeFrom="paragraph">
                <wp:posOffset>41275</wp:posOffset>
              </wp:positionV>
              <wp:extent cx="1440180" cy="216000"/>
              <wp:effectExtent l="0" t="0" r="762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160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A3F8C8" w14:textId="77777777" w:rsidR="00D1210F" w:rsidRPr="0058418C" w:rsidRDefault="00D1210F" w:rsidP="00D1210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Linguistico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A77A83B" id="Casella di testo 7" o:spid="_x0000_s1028" type="#_x0000_t202" style="position:absolute;margin-left:120.3pt;margin-top:3.25pt;width:113.4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" fillcolor="#00b0f0" stroked="f" strokeweight=".5pt">
              <v:textbox>
                <w:txbxContent>
                  <w:p w14:paraId="18A3F8C8" w14:textId="77777777" w:rsidR="00D1210F" w:rsidRPr="0058418C" w:rsidRDefault="00D1210F" w:rsidP="00D1210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Linguistico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2087ACA" wp14:editId="5A5B7AF6">
              <wp:simplePos x="0" y="0"/>
              <wp:positionH relativeFrom="margin">
                <wp:posOffset>0</wp:posOffset>
              </wp:positionH>
              <wp:positionV relativeFrom="paragraph">
                <wp:posOffset>43815</wp:posOffset>
              </wp:positionV>
              <wp:extent cx="1439545" cy="216000"/>
              <wp:effectExtent l="0" t="0" r="8255" b="0"/>
              <wp:wrapNone/>
              <wp:docPr id="23" name="Casella di tes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9545" cy="216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BC0955" w14:textId="77777777" w:rsidR="00D1210F" w:rsidRPr="0058418C" w:rsidRDefault="00D1210F" w:rsidP="00D1210F">
                          <w:pPr>
                            <w:shd w:val="clear" w:color="auto" w:fill="92D05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Scientifico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2087ACA" id="Casella di testo 23" o:spid="_x0000_s1029" type="#_x0000_t202" style="position:absolute;margin-left:0;margin-top:3.45pt;width:113.35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" fillcolor="#92d050" stroked="f" strokeweight=".5pt">
              <v:textbox>
                <w:txbxContent>
                  <w:p w14:paraId="3FBC0955" w14:textId="77777777" w:rsidR="00D1210F" w:rsidRPr="0058418C" w:rsidRDefault="00D1210F" w:rsidP="00D1210F">
                    <w:pPr>
                      <w:shd w:val="clear" w:color="auto" w:fill="92D050"/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Scientifico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891892" wp14:editId="60804D6A">
              <wp:simplePos x="0" y="0"/>
              <wp:positionH relativeFrom="margin">
                <wp:posOffset>4603750</wp:posOffset>
              </wp:positionH>
              <wp:positionV relativeFrom="paragraph">
                <wp:posOffset>48895</wp:posOffset>
              </wp:positionV>
              <wp:extent cx="1440180" cy="216000"/>
              <wp:effectExtent l="0" t="0" r="762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160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DAC0B5" w14:textId="77777777" w:rsidR="00D1210F" w:rsidRPr="0058418C" w:rsidRDefault="00D1210F" w:rsidP="00D1210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Sportivo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2891892" id="Casella di testo 5" o:spid="_x0000_s1030" type="#_x0000_t202" style="position:absolute;margin-left:362.5pt;margin-top:3.85pt;width:113.4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" fillcolor="#ffc000" stroked="f" strokeweight=".5pt">
              <v:textbox>
                <w:txbxContent>
                  <w:p w14:paraId="52DAC0B5" w14:textId="77777777" w:rsidR="00D1210F" w:rsidRPr="0058418C" w:rsidRDefault="00D1210F" w:rsidP="00D1210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Sportivo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 Antiqua" w:hAnsi="Book Antiqua"/>
        <w:b/>
        <w:bCs/>
        <w:i/>
        <w:iCs/>
        <w:lang w:val="en-US"/>
      </w:rPr>
      <w:t xml:space="preserve">          </w:t>
    </w:r>
    <w:r>
      <w:rPr>
        <w:rFonts w:ascii="Book Antiqua" w:hAnsi="Book Antiqua"/>
        <w:b/>
        <w:bCs/>
        <w:i/>
        <w:iCs/>
        <w:lang w:val="en-US"/>
      </w:rPr>
      <w:tab/>
      <w:t xml:space="preserve">                                    </w:t>
    </w:r>
    <w:bookmarkEnd w:id="3"/>
  </w:p>
  <w:p w14:paraId="2681285B" w14:textId="77777777" w:rsidR="00D1210F" w:rsidRDefault="00D121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3">
    <w:nsid w:val="00000004"/>
    <w:multiLevelType w:val="singleLevel"/>
    <w:tmpl w:val="A3DA7D1E"/>
    <w:name w:val="WW8Num6"/>
    <w:lvl w:ilvl="0">
      <w:start w:val="14"/>
      <w:numFmt w:val="bullet"/>
      <w:lvlText w:val="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</w:abstractNum>
  <w:abstractNum w:abstractNumId="4">
    <w:nsid w:val="15812230"/>
    <w:multiLevelType w:val="hybridMultilevel"/>
    <w:tmpl w:val="F7EA6692"/>
    <w:lvl w:ilvl="0" w:tplc="0F2428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52CBF"/>
    <w:multiLevelType w:val="hybridMultilevel"/>
    <w:tmpl w:val="BE126F06"/>
    <w:lvl w:ilvl="0" w:tplc="A3DA7D1E">
      <w:start w:val="14"/>
      <w:numFmt w:val="bullet"/>
      <w:lvlText w:val="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67FCC"/>
    <w:multiLevelType w:val="hybridMultilevel"/>
    <w:tmpl w:val="1CCC4382"/>
    <w:lvl w:ilvl="0" w:tplc="B23669AE">
      <w:start w:val="4"/>
      <w:numFmt w:val="bullet"/>
      <w:lvlText w:val="-"/>
      <w:lvlJc w:val="left"/>
      <w:pPr>
        <w:ind w:left="748" w:hanging="360"/>
      </w:pPr>
      <w:rPr>
        <w:rFonts w:ascii="Letter Gothic" w:eastAsia="Times New Roman" w:hAnsi="Letter Gothic" w:cs="Shrut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>
    <w:nsid w:val="76631650"/>
    <w:multiLevelType w:val="hybridMultilevel"/>
    <w:tmpl w:val="DA44162C"/>
    <w:lvl w:ilvl="0" w:tplc="8EB671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B9"/>
    <w:rsid w:val="0000218C"/>
    <w:rsid w:val="00016C0F"/>
    <w:rsid w:val="000174E8"/>
    <w:rsid w:val="000179AF"/>
    <w:rsid w:val="00024933"/>
    <w:rsid w:val="00033302"/>
    <w:rsid w:val="00037552"/>
    <w:rsid w:val="0003778D"/>
    <w:rsid w:val="00041D53"/>
    <w:rsid w:val="0004386F"/>
    <w:rsid w:val="00055D1D"/>
    <w:rsid w:val="00061B0F"/>
    <w:rsid w:val="00063FD6"/>
    <w:rsid w:val="000645CF"/>
    <w:rsid w:val="00064C67"/>
    <w:rsid w:val="00071A2F"/>
    <w:rsid w:val="000722C3"/>
    <w:rsid w:val="00072DA1"/>
    <w:rsid w:val="00073C78"/>
    <w:rsid w:val="00075E60"/>
    <w:rsid w:val="0008208B"/>
    <w:rsid w:val="00082703"/>
    <w:rsid w:val="000936DC"/>
    <w:rsid w:val="00093B09"/>
    <w:rsid w:val="00095D53"/>
    <w:rsid w:val="00097325"/>
    <w:rsid w:val="000C4182"/>
    <w:rsid w:val="000C48C1"/>
    <w:rsid w:val="000C5E12"/>
    <w:rsid w:val="000D01FF"/>
    <w:rsid w:val="000D4240"/>
    <w:rsid w:val="000D4FBE"/>
    <w:rsid w:val="000E40B0"/>
    <w:rsid w:val="000E470F"/>
    <w:rsid w:val="000E7D6A"/>
    <w:rsid w:val="000F0F2F"/>
    <w:rsid w:val="000F4136"/>
    <w:rsid w:val="0010033A"/>
    <w:rsid w:val="001022BC"/>
    <w:rsid w:val="00102966"/>
    <w:rsid w:val="00105A69"/>
    <w:rsid w:val="00106652"/>
    <w:rsid w:val="00113244"/>
    <w:rsid w:val="00123061"/>
    <w:rsid w:val="001316C0"/>
    <w:rsid w:val="00134998"/>
    <w:rsid w:val="00136EE5"/>
    <w:rsid w:val="00143D7A"/>
    <w:rsid w:val="00147EAE"/>
    <w:rsid w:val="0015569F"/>
    <w:rsid w:val="001564D0"/>
    <w:rsid w:val="001619E2"/>
    <w:rsid w:val="00163A93"/>
    <w:rsid w:val="001666C3"/>
    <w:rsid w:val="00173AB1"/>
    <w:rsid w:val="001769CE"/>
    <w:rsid w:val="00176D0A"/>
    <w:rsid w:val="00182108"/>
    <w:rsid w:val="0018579C"/>
    <w:rsid w:val="00186455"/>
    <w:rsid w:val="00186A38"/>
    <w:rsid w:val="00191562"/>
    <w:rsid w:val="0019625D"/>
    <w:rsid w:val="00196689"/>
    <w:rsid w:val="001B3970"/>
    <w:rsid w:val="001B60C3"/>
    <w:rsid w:val="001B7063"/>
    <w:rsid w:val="001D059D"/>
    <w:rsid w:val="001D1186"/>
    <w:rsid w:val="001D33E9"/>
    <w:rsid w:val="001D37A9"/>
    <w:rsid w:val="001E01EC"/>
    <w:rsid w:val="001E37D6"/>
    <w:rsid w:val="001E47F3"/>
    <w:rsid w:val="001E5552"/>
    <w:rsid w:val="001E59F6"/>
    <w:rsid w:val="001F4D18"/>
    <w:rsid w:val="0020167E"/>
    <w:rsid w:val="00204AB2"/>
    <w:rsid w:val="002116B7"/>
    <w:rsid w:val="00214E25"/>
    <w:rsid w:val="00215831"/>
    <w:rsid w:val="0021616E"/>
    <w:rsid w:val="00220629"/>
    <w:rsid w:val="00220F95"/>
    <w:rsid w:val="002212AC"/>
    <w:rsid w:val="002215A3"/>
    <w:rsid w:val="00223420"/>
    <w:rsid w:val="00223B76"/>
    <w:rsid w:val="00231CCC"/>
    <w:rsid w:val="0023362A"/>
    <w:rsid w:val="002337A3"/>
    <w:rsid w:val="002356B5"/>
    <w:rsid w:val="00236182"/>
    <w:rsid w:val="00236E8B"/>
    <w:rsid w:val="00237530"/>
    <w:rsid w:val="00237CA9"/>
    <w:rsid w:val="00240A6B"/>
    <w:rsid w:val="00240D9D"/>
    <w:rsid w:val="00242CB5"/>
    <w:rsid w:val="002441D2"/>
    <w:rsid w:val="002463B2"/>
    <w:rsid w:val="0025215F"/>
    <w:rsid w:val="0025471F"/>
    <w:rsid w:val="0025539F"/>
    <w:rsid w:val="002608F5"/>
    <w:rsid w:val="002637CF"/>
    <w:rsid w:val="002660E6"/>
    <w:rsid w:val="00267811"/>
    <w:rsid w:val="00277023"/>
    <w:rsid w:val="00280DE3"/>
    <w:rsid w:val="00287C80"/>
    <w:rsid w:val="00294AE7"/>
    <w:rsid w:val="002A03C4"/>
    <w:rsid w:val="002A291A"/>
    <w:rsid w:val="002A58D6"/>
    <w:rsid w:val="002B5198"/>
    <w:rsid w:val="002B5EF2"/>
    <w:rsid w:val="002B668D"/>
    <w:rsid w:val="002B7774"/>
    <w:rsid w:val="002C0450"/>
    <w:rsid w:val="002C33CB"/>
    <w:rsid w:val="002C4383"/>
    <w:rsid w:val="002D14DA"/>
    <w:rsid w:val="002D4A5B"/>
    <w:rsid w:val="002D5389"/>
    <w:rsid w:val="002D7122"/>
    <w:rsid w:val="002F5671"/>
    <w:rsid w:val="00300B90"/>
    <w:rsid w:val="00301831"/>
    <w:rsid w:val="00312741"/>
    <w:rsid w:val="003136C8"/>
    <w:rsid w:val="003138E0"/>
    <w:rsid w:val="0032114E"/>
    <w:rsid w:val="0032247C"/>
    <w:rsid w:val="003225E8"/>
    <w:rsid w:val="003232F7"/>
    <w:rsid w:val="00323843"/>
    <w:rsid w:val="00324CFC"/>
    <w:rsid w:val="00325C88"/>
    <w:rsid w:val="003301BD"/>
    <w:rsid w:val="00330BEC"/>
    <w:rsid w:val="0033225F"/>
    <w:rsid w:val="00332694"/>
    <w:rsid w:val="00333F55"/>
    <w:rsid w:val="0033611B"/>
    <w:rsid w:val="003370EA"/>
    <w:rsid w:val="0033738F"/>
    <w:rsid w:val="003448DA"/>
    <w:rsid w:val="0034647B"/>
    <w:rsid w:val="003468C4"/>
    <w:rsid w:val="0035023A"/>
    <w:rsid w:val="00352DB3"/>
    <w:rsid w:val="00354877"/>
    <w:rsid w:val="0036162C"/>
    <w:rsid w:val="00365BB2"/>
    <w:rsid w:val="00371E9A"/>
    <w:rsid w:val="0037224C"/>
    <w:rsid w:val="00382E6E"/>
    <w:rsid w:val="00385FCA"/>
    <w:rsid w:val="0038626A"/>
    <w:rsid w:val="00387585"/>
    <w:rsid w:val="00390157"/>
    <w:rsid w:val="0039453F"/>
    <w:rsid w:val="0039632F"/>
    <w:rsid w:val="003A3DB9"/>
    <w:rsid w:val="003A4DAB"/>
    <w:rsid w:val="003B0516"/>
    <w:rsid w:val="003B0909"/>
    <w:rsid w:val="003B73B7"/>
    <w:rsid w:val="003B7DEE"/>
    <w:rsid w:val="003C424E"/>
    <w:rsid w:val="003C4EED"/>
    <w:rsid w:val="003D19E2"/>
    <w:rsid w:val="003D2DF9"/>
    <w:rsid w:val="003D53E1"/>
    <w:rsid w:val="003D5BFD"/>
    <w:rsid w:val="003E7826"/>
    <w:rsid w:val="003F3DBF"/>
    <w:rsid w:val="003F4EB0"/>
    <w:rsid w:val="00403B41"/>
    <w:rsid w:val="00404051"/>
    <w:rsid w:val="00407C2B"/>
    <w:rsid w:val="00407DB8"/>
    <w:rsid w:val="00415114"/>
    <w:rsid w:val="00420E36"/>
    <w:rsid w:val="00422923"/>
    <w:rsid w:val="00426261"/>
    <w:rsid w:val="004347F0"/>
    <w:rsid w:val="0043562F"/>
    <w:rsid w:val="00437574"/>
    <w:rsid w:val="004410A6"/>
    <w:rsid w:val="0044185B"/>
    <w:rsid w:val="00441B58"/>
    <w:rsid w:val="0044466E"/>
    <w:rsid w:val="0045296E"/>
    <w:rsid w:val="00456659"/>
    <w:rsid w:val="004569BD"/>
    <w:rsid w:val="004652C9"/>
    <w:rsid w:val="0046591D"/>
    <w:rsid w:val="004720A5"/>
    <w:rsid w:val="0048001A"/>
    <w:rsid w:val="00481A67"/>
    <w:rsid w:val="00491677"/>
    <w:rsid w:val="0049655D"/>
    <w:rsid w:val="004971D0"/>
    <w:rsid w:val="004A23D6"/>
    <w:rsid w:val="004A4D49"/>
    <w:rsid w:val="004A551F"/>
    <w:rsid w:val="004B5FB9"/>
    <w:rsid w:val="004B71F3"/>
    <w:rsid w:val="004C2C86"/>
    <w:rsid w:val="004C5D83"/>
    <w:rsid w:val="004D5514"/>
    <w:rsid w:val="004E16BF"/>
    <w:rsid w:val="004F2DCE"/>
    <w:rsid w:val="004F39AB"/>
    <w:rsid w:val="00504A32"/>
    <w:rsid w:val="00520428"/>
    <w:rsid w:val="00520AC8"/>
    <w:rsid w:val="0052230D"/>
    <w:rsid w:val="0052441B"/>
    <w:rsid w:val="00524C93"/>
    <w:rsid w:val="00524F64"/>
    <w:rsid w:val="00532690"/>
    <w:rsid w:val="00541AC2"/>
    <w:rsid w:val="00546061"/>
    <w:rsid w:val="00547335"/>
    <w:rsid w:val="00550775"/>
    <w:rsid w:val="00575116"/>
    <w:rsid w:val="00586ACA"/>
    <w:rsid w:val="0059107B"/>
    <w:rsid w:val="00593521"/>
    <w:rsid w:val="005A1D16"/>
    <w:rsid w:val="005A4C23"/>
    <w:rsid w:val="005A52A6"/>
    <w:rsid w:val="005B5F49"/>
    <w:rsid w:val="005B63F4"/>
    <w:rsid w:val="005C0C1F"/>
    <w:rsid w:val="005C4492"/>
    <w:rsid w:val="005C6B50"/>
    <w:rsid w:val="005D4994"/>
    <w:rsid w:val="005D5E02"/>
    <w:rsid w:val="005D6D32"/>
    <w:rsid w:val="005E4059"/>
    <w:rsid w:val="005E714C"/>
    <w:rsid w:val="005F1E37"/>
    <w:rsid w:val="005F312D"/>
    <w:rsid w:val="005F3E4D"/>
    <w:rsid w:val="00604304"/>
    <w:rsid w:val="00610557"/>
    <w:rsid w:val="00611180"/>
    <w:rsid w:val="00611B8D"/>
    <w:rsid w:val="0061397A"/>
    <w:rsid w:val="00614848"/>
    <w:rsid w:val="0061667F"/>
    <w:rsid w:val="00616CB9"/>
    <w:rsid w:val="00617968"/>
    <w:rsid w:val="00617C67"/>
    <w:rsid w:val="00622A2D"/>
    <w:rsid w:val="00624251"/>
    <w:rsid w:val="00625D50"/>
    <w:rsid w:val="00626C54"/>
    <w:rsid w:val="006344CD"/>
    <w:rsid w:val="00637E32"/>
    <w:rsid w:val="00646969"/>
    <w:rsid w:val="006538C1"/>
    <w:rsid w:val="00657797"/>
    <w:rsid w:val="00657E3A"/>
    <w:rsid w:val="006606B1"/>
    <w:rsid w:val="006619CA"/>
    <w:rsid w:val="00664106"/>
    <w:rsid w:val="0066550C"/>
    <w:rsid w:val="006713BB"/>
    <w:rsid w:val="0067579F"/>
    <w:rsid w:val="006820D1"/>
    <w:rsid w:val="00682B08"/>
    <w:rsid w:val="0069418A"/>
    <w:rsid w:val="006A325B"/>
    <w:rsid w:val="006A59CB"/>
    <w:rsid w:val="006B3291"/>
    <w:rsid w:val="006B3E4E"/>
    <w:rsid w:val="006B64B7"/>
    <w:rsid w:val="006D026C"/>
    <w:rsid w:val="006D2E05"/>
    <w:rsid w:val="006D30E5"/>
    <w:rsid w:val="006E512C"/>
    <w:rsid w:val="006F11BB"/>
    <w:rsid w:val="006F18AE"/>
    <w:rsid w:val="006F1FE8"/>
    <w:rsid w:val="00700773"/>
    <w:rsid w:val="0070159C"/>
    <w:rsid w:val="00706FEA"/>
    <w:rsid w:val="00713168"/>
    <w:rsid w:val="00716B38"/>
    <w:rsid w:val="00721771"/>
    <w:rsid w:val="00722EB2"/>
    <w:rsid w:val="0072456E"/>
    <w:rsid w:val="00734C3E"/>
    <w:rsid w:val="00735D72"/>
    <w:rsid w:val="007401C2"/>
    <w:rsid w:val="00743C15"/>
    <w:rsid w:val="00744B17"/>
    <w:rsid w:val="00746624"/>
    <w:rsid w:val="007630D3"/>
    <w:rsid w:val="0077375E"/>
    <w:rsid w:val="0077432D"/>
    <w:rsid w:val="007801A7"/>
    <w:rsid w:val="00781ED1"/>
    <w:rsid w:val="00785ED9"/>
    <w:rsid w:val="00786008"/>
    <w:rsid w:val="00790BF0"/>
    <w:rsid w:val="00794D9C"/>
    <w:rsid w:val="007A0F32"/>
    <w:rsid w:val="007A1E6B"/>
    <w:rsid w:val="007A3ED0"/>
    <w:rsid w:val="007B7017"/>
    <w:rsid w:val="007B7366"/>
    <w:rsid w:val="007B765B"/>
    <w:rsid w:val="007D24AB"/>
    <w:rsid w:val="007D3191"/>
    <w:rsid w:val="007D4C79"/>
    <w:rsid w:val="007E2D3F"/>
    <w:rsid w:val="007E3D44"/>
    <w:rsid w:val="007F0194"/>
    <w:rsid w:val="007F019B"/>
    <w:rsid w:val="007F326B"/>
    <w:rsid w:val="007F4339"/>
    <w:rsid w:val="0080560A"/>
    <w:rsid w:val="00806D02"/>
    <w:rsid w:val="0080788B"/>
    <w:rsid w:val="0081161B"/>
    <w:rsid w:val="00814F62"/>
    <w:rsid w:val="00815F79"/>
    <w:rsid w:val="008204B4"/>
    <w:rsid w:val="00824159"/>
    <w:rsid w:val="00826344"/>
    <w:rsid w:val="00831402"/>
    <w:rsid w:val="00833CC4"/>
    <w:rsid w:val="00835FD2"/>
    <w:rsid w:val="008362E1"/>
    <w:rsid w:val="00840F72"/>
    <w:rsid w:val="0084266B"/>
    <w:rsid w:val="008427B3"/>
    <w:rsid w:val="0084326B"/>
    <w:rsid w:val="008438CD"/>
    <w:rsid w:val="00850A21"/>
    <w:rsid w:val="0085263D"/>
    <w:rsid w:val="00856B6E"/>
    <w:rsid w:val="0086474B"/>
    <w:rsid w:val="008655FA"/>
    <w:rsid w:val="00865957"/>
    <w:rsid w:val="00866BDC"/>
    <w:rsid w:val="00872D1D"/>
    <w:rsid w:val="00872DB2"/>
    <w:rsid w:val="008849AB"/>
    <w:rsid w:val="00886DCB"/>
    <w:rsid w:val="008872B7"/>
    <w:rsid w:val="00890D84"/>
    <w:rsid w:val="008913C5"/>
    <w:rsid w:val="00894F94"/>
    <w:rsid w:val="008A3BD6"/>
    <w:rsid w:val="008A7920"/>
    <w:rsid w:val="008B34C7"/>
    <w:rsid w:val="008C2063"/>
    <w:rsid w:val="008C287C"/>
    <w:rsid w:val="008C28E5"/>
    <w:rsid w:val="008C30BA"/>
    <w:rsid w:val="008C4AA5"/>
    <w:rsid w:val="008C4EE2"/>
    <w:rsid w:val="008D16A4"/>
    <w:rsid w:val="008D2B97"/>
    <w:rsid w:val="008D6F3C"/>
    <w:rsid w:val="008E25F4"/>
    <w:rsid w:val="008E3664"/>
    <w:rsid w:val="008E3673"/>
    <w:rsid w:val="008E4C7D"/>
    <w:rsid w:val="008E56F8"/>
    <w:rsid w:val="008E7771"/>
    <w:rsid w:val="008F0E88"/>
    <w:rsid w:val="00905240"/>
    <w:rsid w:val="0091001F"/>
    <w:rsid w:val="009108B9"/>
    <w:rsid w:val="0091360F"/>
    <w:rsid w:val="00913DBD"/>
    <w:rsid w:val="009178FB"/>
    <w:rsid w:val="009212C2"/>
    <w:rsid w:val="00927895"/>
    <w:rsid w:val="009279C9"/>
    <w:rsid w:val="009300DF"/>
    <w:rsid w:val="009313DF"/>
    <w:rsid w:val="00932CBC"/>
    <w:rsid w:val="009336B5"/>
    <w:rsid w:val="009358E5"/>
    <w:rsid w:val="00941C53"/>
    <w:rsid w:val="00943E83"/>
    <w:rsid w:val="009443D0"/>
    <w:rsid w:val="00946334"/>
    <w:rsid w:val="00946EFB"/>
    <w:rsid w:val="00947E05"/>
    <w:rsid w:val="00951EE0"/>
    <w:rsid w:val="009549E4"/>
    <w:rsid w:val="00954B5E"/>
    <w:rsid w:val="0095541F"/>
    <w:rsid w:val="00962386"/>
    <w:rsid w:val="00964B0E"/>
    <w:rsid w:val="00966AF6"/>
    <w:rsid w:val="009702B8"/>
    <w:rsid w:val="009725B2"/>
    <w:rsid w:val="00972F7F"/>
    <w:rsid w:val="00975101"/>
    <w:rsid w:val="0098346A"/>
    <w:rsid w:val="009871EA"/>
    <w:rsid w:val="00987887"/>
    <w:rsid w:val="009A2D9F"/>
    <w:rsid w:val="009A57F1"/>
    <w:rsid w:val="009A7F49"/>
    <w:rsid w:val="009C1370"/>
    <w:rsid w:val="009D0265"/>
    <w:rsid w:val="009D0C96"/>
    <w:rsid w:val="009D5D77"/>
    <w:rsid w:val="009E1C02"/>
    <w:rsid w:val="009E1EA8"/>
    <w:rsid w:val="009E5197"/>
    <w:rsid w:val="009F12CF"/>
    <w:rsid w:val="009F170B"/>
    <w:rsid w:val="009F534D"/>
    <w:rsid w:val="00A00BE7"/>
    <w:rsid w:val="00A1342A"/>
    <w:rsid w:val="00A21F3C"/>
    <w:rsid w:val="00A27986"/>
    <w:rsid w:val="00A308A7"/>
    <w:rsid w:val="00A31722"/>
    <w:rsid w:val="00A5225A"/>
    <w:rsid w:val="00A545BA"/>
    <w:rsid w:val="00A56571"/>
    <w:rsid w:val="00A604EC"/>
    <w:rsid w:val="00A60526"/>
    <w:rsid w:val="00A6356D"/>
    <w:rsid w:val="00A64BA7"/>
    <w:rsid w:val="00A67BF1"/>
    <w:rsid w:val="00A67E32"/>
    <w:rsid w:val="00A70BA4"/>
    <w:rsid w:val="00A71996"/>
    <w:rsid w:val="00A71F70"/>
    <w:rsid w:val="00A7259D"/>
    <w:rsid w:val="00A77E13"/>
    <w:rsid w:val="00A8052E"/>
    <w:rsid w:val="00A842ED"/>
    <w:rsid w:val="00A92863"/>
    <w:rsid w:val="00A94817"/>
    <w:rsid w:val="00AB1AA9"/>
    <w:rsid w:val="00AB34A9"/>
    <w:rsid w:val="00AB46CE"/>
    <w:rsid w:val="00AB5434"/>
    <w:rsid w:val="00AB7D84"/>
    <w:rsid w:val="00AC43ED"/>
    <w:rsid w:val="00AC697A"/>
    <w:rsid w:val="00AC75DD"/>
    <w:rsid w:val="00AC7BEA"/>
    <w:rsid w:val="00AD1FB5"/>
    <w:rsid w:val="00AD219B"/>
    <w:rsid w:val="00AD630C"/>
    <w:rsid w:val="00AD7AEC"/>
    <w:rsid w:val="00AE2AD4"/>
    <w:rsid w:val="00AE7633"/>
    <w:rsid w:val="00AE7D30"/>
    <w:rsid w:val="00B0232B"/>
    <w:rsid w:val="00B02F7F"/>
    <w:rsid w:val="00B054B8"/>
    <w:rsid w:val="00B06E09"/>
    <w:rsid w:val="00B143B9"/>
    <w:rsid w:val="00B15159"/>
    <w:rsid w:val="00B153D7"/>
    <w:rsid w:val="00B16716"/>
    <w:rsid w:val="00B23B0B"/>
    <w:rsid w:val="00B23E49"/>
    <w:rsid w:val="00B23FAB"/>
    <w:rsid w:val="00B27A20"/>
    <w:rsid w:val="00B27D10"/>
    <w:rsid w:val="00B32D76"/>
    <w:rsid w:val="00B32E6A"/>
    <w:rsid w:val="00B34568"/>
    <w:rsid w:val="00B4604F"/>
    <w:rsid w:val="00B50185"/>
    <w:rsid w:val="00B5652F"/>
    <w:rsid w:val="00B57319"/>
    <w:rsid w:val="00B67259"/>
    <w:rsid w:val="00B738F6"/>
    <w:rsid w:val="00B74CD5"/>
    <w:rsid w:val="00B7589B"/>
    <w:rsid w:val="00B80817"/>
    <w:rsid w:val="00B87F28"/>
    <w:rsid w:val="00B914A1"/>
    <w:rsid w:val="00B94D92"/>
    <w:rsid w:val="00B9541C"/>
    <w:rsid w:val="00BA2B74"/>
    <w:rsid w:val="00BA4AA5"/>
    <w:rsid w:val="00BA5DEE"/>
    <w:rsid w:val="00BC0514"/>
    <w:rsid w:val="00BC53DD"/>
    <w:rsid w:val="00BD240D"/>
    <w:rsid w:val="00BD2B93"/>
    <w:rsid w:val="00BD3CB2"/>
    <w:rsid w:val="00BD520D"/>
    <w:rsid w:val="00BD58C3"/>
    <w:rsid w:val="00BE0760"/>
    <w:rsid w:val="00BE7108"/>
    <w:rsid w:val="00BF031A"/>
    <w:rsid w:val="00C01E10"/>
    <w:rsid w:val="00C0782A"/>
    <w:rsid w:val="00C11DB2"/>
    <w:rsid w:val="00C131CF"/>
    <w:rsid w:val="00C1320F"/>
    <w:rsid w:val="00C14ECC"/>
    <w:rsid w:val="00C22607"/>
    <w:rsid w:val="00C331EC"/>
    <w:rsid w:val="00C3322B"/>
    <w:rsid w:val="00C33F77"/>
    <w:rsid w:val="00C35BA9"/>
    <w:rsid w:val="00C37E4E"/>
    <w:rsid w:val="00C54B2F"/>
    <w:rsid w:val="00C571C0"/>
    <w:rsid w:val="00C57956"/>
    <w:rsid w:val="00C6789E"/>
    <w:rsid w:val="00C70731"/>
    <w:rsid w:val="00C74DBD"/>
    <w:rsid w:val="00C84DD8"/>
    <w:rsid w:val="00C90EE3"/>
    <w:rsid w:val="00C93689"/>
    <w:rsid w:val="00C96570"/>
    <w:rsid w:val="00CA288C"/>
    <w:rsid w:val="00CA426E"/>
    <w:rsid w:val="00CA6ECB"/>
    <w:rsid w:val="00CB0AED"/>
    <w:rsid w:val="00CB2744"/>
    <w:rsid w:val="00CC1DA8"/>
    <w:rsid w:val="00CC2517"/>
    <w:rsid w:val="00CC2D1D"/>
    <w:rsid w:val="00CD1050"/>
    <w:rsid w:val="00CD7F04"/>
    <w:rsid w:val="00CE16F9"/>
    <w:rsid w:val="00CE647E"/>
    <w:rsid w:val="00CF379A"/>
    <w:rsid w:val="00D01FC0"/>
    <w:rsid w:val="00D02A43"/>
    <w:rsid w:val="00D079C9"/>
    <w:rsid w:val="00D1210F"/>
    <w:rsid w:val="00D122AA"/>
    <w:rsid w:val="00D13A01"/>
    <w:rsid w:val="00D17E7D"/>
    <w:rsid w:val="00D25E3C"/>
    <w:rsid w:val="00D26E13"/>
    <w:rsid w:val="00D34B61"/>
    <w:rsid w:val="00D35339"/>
    <w:rsid w:val="00D44841"/>
    <w:rsid w:val="00D4632C"/>
    <w:rsid w:val="00D466D5"/>
    <w:rsid w:val="00D53D36"/>
    <w:rsid w:val="00D53E93"/>
    <w:rsid w:val="00D543CB"/>
    <w:rsid w:val="00D55299"/>
    <w:rsid w:val="00D66696"/>
    <w:rsid w:val="00D675BB"/>
    <w:rsid w:val="00D70988"/>
    <w:rsid w:val="00D71F51"/>
    <w:rsid w:val="00D74B39"/>
    <w:rsid w:val="00D76D1A"/>
    <w:rsid w:val="00D823CE"/>
    <w:rsid w:val="00D8412C"/>
    <w:rsid w:val="00D842B6"/>
    <w:rsid w:val="00D84E78"/>
    <w:rsid w:val="00D84F23"/>
    <w:rsid w:val="00D85DED"/>
    <w:rsid w:val="00D863F4"/>
    <w:rsid w:val="00D8778E"/>
    <w:rsid w:val="00DA5F7B"/>
    <w:rsid w:val="00DA78ED"/>
    <w:rsid w:val="00DB002C"/>
    <w:rsid w:val="00DB4567"/>
    <w:rsid w:val="00DB48FD"/>
    <w:rsid w:val="00DB5F75"/>
    <w:rsid w:val="00DB5FDB"/>
    <w:rsid w:val="00DB7411"/>
    <w:rsid w:val="00DC539B"/>
    <w:rsid w:val="00DC57B1"/>
    <w:rsid w:val="00DC633B"/>
    <w:rsid w:val="00DC636D"/>
    <w:rsid w:val="00DD3743"/>
    <w:rsid w:val="00DD3B24"/>
    <w:rsid w:val="00DD3C10"/>
    <w:rsid w:val="00DD414E"/>
    <w:rsid w:val="00DD6CFA"/>
    <w:rsid w:val="00DD713D"/>
    <w:rsid w:val="00DE7ED8"/>
    <w:rsid w:val="00DF1E52"/>
    <w:rsid w:val="00DF322F"/>
    <w:rsid w:val="00DF3955"/>
    <w:rsid w:val="00DF69C6"/>
    <w:rsid w:val="00E01CE9"/>
    <w:rsid w:val="00E028D9"/>
    <w:rsid w:val="00E07590"/>
    <w:rsid w:val="00E07F57"/>
    <w:rsid w:val="00E13E92"/>
    <w:rsid w:val="00E20B01"/>
    <w:rsid w:val="00E228A2"/>
    <w:rsid w:val="00E23918"/>
    <w:rsid w:val="00E27C4D"/>
    <w:rsid w:val="00E27F7C"/>
    <w:rsid w:val="00E31713"/>
    <w:rsid w:val="00E35C37"/>
    <w:rsid w:val="00E423A3"/>
    <w:rsid w:val="00E45D19"/>
    <w:rsid w:val="00E4674C"/>
    <w:rsid w:val="00E511CA"/>
    <w:rsid w:val="00E5583E"/>
    <w:rsid w:val="00E564EE"/>
    <w:rsid w:val="00E7143B"/>
    <w:rsid w:val="00E723CB"/>
    <w:rsid w:val="00E7369F"/>
    <w:rsid w:val="00E745DC"/>
    <w:rsid w:val="00E76D46"/>
    <w:rsid w:val="00E830BB"/>
    <w:rsid w:val="00E84ADC"/>
    <w:rsid w:val="00E865EF"/>
    <w:rsid w:val="00E8693F"/>
    <w:rsid w:val="00E87031"/>
    <w:rsid w:val="00E87E8E"/>
    <w:rsid w:val="00E9580F"/>
    <w:rsid w:val="00EA11F0"/>
    <w:rsid w:val="00EA6C4A"/>
    <w:rsid w:val="00EB5C28"/>
    <w:rsid w:val="00EC0BF1"/>
    <w:rsid w:val="00EC1274"/>
    <w:rsid w:val="00EC3C7E"/>
    <w:rsid w:val="00EC426E"/>
    <w:rsid w:val="00EC7273"/>
    <w:rsid w:val="00ED0075"/>
    <w:rsid w:val="00ED2F0E"/>
    <w:rsid w:val="00EE06C6"/>
    <w:rsid w:val="00EE0D76"/>
    <w:rsid w:val="00EE1D9B"/>
    <w:rsid w:val="00EE3B8F"/>
    <w:rsid w:val="00EE5C01"/>
    <w:rsid w:val="00EE7641"/>
    <w:rsid w:val="00EE7FB8"/>
    <w:rsid w:val="00EF4454"/>
    <w:rsid w:val="00F01360"/>
    <w:rsid w:val="00F0206C"/>
    <w:rsid w:val="00F241E9"/>
    <w:rsid w:val="00F306A8"/>
    <w:rsid w:val="00F30A54"/>
    <w:rsid w:val="00F3260D"/>
    <w:rsid w:val="00F34715"/>
    <w:rsid w:val="00F41338"/>
    <w:rsid w:val="00F51128"/>
    <w:rsid w:val="00F51936"/>
    <w:rsid w:val="00F52DB6"/>
    <w:rsid w:val="00F56743"/>
    <w:rsid w:val="00F6054C"/>
    <w:rsid w:val="00F6364F"/>
    <w:rsid w:val="00F66777"/>
    <w:rsid w:val="00F70D59"/>
    <w:rsid w:val="00F717F8"/>
    <w:rsid w:val="00F75961"/>
    <w:rsid w:val="00F82B44"/>
    <w:rsid w:val="00F851F3"/>
    <w:rsid w:val="00F879EA"/>
    <w:rsid w:val="00F91B11"/>
    <w:rsid w:val="00F92953"/>
    <w:rsid w:val="00F93811"/>
    <w:rsid w:val="00F94363"/>
    <w:rsid w:val="00F94E28"/>
    <w:rsid w:val="00FA2A6D"/>
    <w:rsid w:val="00FA3D8D"/>
    <w:rsid w:val="00FA5ADD"/>
    <w:rsid w:val="00FA64EC"/>
    <w:rsid w:val="00FB1D4D"/>
    <w:rsid w:val="00FB5254"/>
    <w:rsid w:val="00FB7FF3"/>
    <w:rsid w:val="00FC0046"/>
    <w:rsid w:val="00FC1F4D"/>
    <w:rsid w:val="00FD3BB7"/>
    <w:rsid w:val="00FD5487"/>
    <w:rsid w:val="00FE61CB"/>
    <w:rsid w:val="00F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038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56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F5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2340"/>
        <w:tab w:val="left" w:pos="4500"/>
        <w:tab w:val="left" w:pos="7320"/>
        <w:tab w:val="left" w:pos="8820"/>
      </w:tabs>
      <w:jc w:val="both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2340"/>
        <w:tab w:val="left" w:pos="4500"/>
        <w:tab w:val="left" w:pos="7020"/>
      </w:tabs>
      <w:jc w:val="both"/>
      <w:outlineLvl w:val="3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16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16"/>
      <w:szCs w:val="18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Times New Roman" w:hAnsi="Wingdings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</w:style>
  <w:style w:type="paragraph" w:customStyle="1" w:styleId="Intestazionetabella">
    <w:name w:val="Intestazione tabella"/>
    <w:basedOn w:val="Normale"/>
    <w:pPr>
      <w:suppressLineNumbers/>
      <w:jc w:val="center"/>
    </w:pPr>
    <w:rPr>
      <w:b/>
      <w:bCs/>
    </w:rPr>
  </w:style>
  <w:style w:type="paragraph" w:styleId="Rientrocorpodeltesto">
    <w:name w:val="Body Text Indent"/>
    <w:basedOn w:val="Normale"/>
    <w:pPr>
      <w:ind w:left="75"/>
      <w:jc w:val="both"/>
    </w:pPr>
    <w:rPr>
      <w:sz w:val="28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0D4FB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0D4FBE"/>
    <w:rPr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FB7FF3"/>
    <w:pPr>
      <w:suppressAutoHyphens w:val="0"/>
      <w:jc w:val="center"/>
    </w:pPr>
    <w:rPr>
      <w:rFonts w:ascii="Tahoma" w:hAnsi="Tahoma"/>
      <w:bCs/>
      <w:sz w:val="72"/>
      <w:lang w:val="x-none" w:eastAsia="x-none"/>
    </w:rPr>
  </w:style>
  <w:style w:type="character" w:customStyle="1" w:styleId="TitoloCarattere">
    <w:name w:val="Titolo Carattere"/>
    <w:link w:val="Titolo"/>
    <w:rsid w:val="00FB7FF3"/>
    <w:rPr>
      <w:rFonts w:ascii="Tahoma" w:hAnsi="Tahoma" w:cs="Tahoma"/>
      <w:bCs/>
      <w:sz w:val="72"/>
      <w:szCs w:val="24"/>
    </w:rPr>
  </w:style>
  <w:style w:type="paragraph" w:customStyle="1" w:styleId="NormalText">
    <w:name w:val="Normal Text"/>
    <w:rsid w:val="00FB7FF3"/>
    <w:pPr>
      <w:widowControl w:val="0"/>
      <w:suppressAutoHyphens/>
      <w:autoSpaceDE w:val="0"/>
    </w:pPr>
    <w:rPr>
      <w:rFonts w:ascii="Arial" w:hAnsi="Arial" w:cs="Arial"/>
      <w:sz w:val="14"/>
      <w:szCs w:val="14"/>
      <w:lang w:eastAsia="zh-CN"/>
    </w:rPr>
  </w:style>
  <w:style w:type="table" w:styleId="Grigliatabella">
    <w:name w:val="Table Grid"/>
    <w:basedOn w:val="Tabellanormale"/>
    <w:uiPriority w:val="59"/>
    <w:rsid w:val="0040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333F5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3F5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uiPriority w:val="11"/>
    <w:rsid w:val="00333F55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Rimandocommento">
    <w:name w:val="annotation reference"/>
    <w:uiPriority w:val="99"/>
    <w:semiHidden/>
    <w:unhideWhenUsed/>
    <w:rsid w:val="009A7F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7F4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A7F49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F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A7F49"/>
    <w:rPr>
      <w:b/>
      <w:bCs/>
      <w:lang w:eastAsia="zh-CN"/>
    </w:rPr>
  </w:style>
  <w:style w:type="character" w:styleId="Enfasiintensa">
    <w:name w:val="Intense Emphasis"/>
    <w:uiPriority w:val="21"/>
    <w:qFormat/>
    <w:rsid w:val="0084326B"/>
    <w:rPr>
      <w:i/>
      <w:iCs/>
      <w:color w:val="5B9BD5"/>
    </w:rPr>
  </w:style>
  <w:style w:type="paragraph" w:customStyle="1" w:styleId="Style5">
    <w:name w:val="Style 5"/>
    <w:basedOn w:val="Normale"/>
    <w:rsid w:val="00EF4454"/>
    <w:pPr>
      <w:widowControl w:val="0"/>
      <w:suppressAutoHyphens w:val="0"/>
      <w:autoSpaceDE w:val="0"/>
      <w:autoSpaceDN w:val="0"/>
      <w:spacing w:before="36"/>
      <w:ind w:left="1296"/>
    </w:pPr>
    <w:rPr>
      <w:rFonts w:ascii="Arial" w:hAnsi="Arial" w:cs="Arial"/>
      <w:sz w:val="16"/>
      <w:szCs w:val="16"/>
      <w:lang w:eastAsia="it-IT"/>
    </w:rPr>
  </w:style>
  <w:style w:type="character" w:customStyle="1" w:styleId="CharacterStyle3">
    <w:name w:val="Character Style 3"/>
    <w:rsid w:val="00EF4454"/>
    <w:rPr>
      <w:rFonts w:ascii="Arial" w:hAnsi="Arial"/>
      <w:sz w:val="16"/>
    </w:rPr>
  </w:style>
  <w:style w:type="paragraph" w:customStyle="1" w:styleId="Style16">
    <w:name w:val="Style 16"/>
    <w:basedOn w:val="Normale"/>
    <w:rsid w:val="00F66777"/>
    <w:pPr>
      <w:widowControl w:val="0"/>
      <w:suppressAutoHyphens w:val="0"/>
      <w:autoSpaceDE w:val="0"/>
      <w:autoSpaceDN w:val="0"/>
      <w:spacing w:before="36"/>
      <w:ind w:left="1368"/>
    </w:pPr>
    <w:rPr>
      <w:rFonts w:ascii="Arial" w:hAnsi="Arial" w:cs="Arial"/>
      <w:lang w:eastAsia="it-IT"/>
    </w:rPr>
  </w:style>
  <w:style w:type="character" w:customStyle="1" w:styleId="CharacterStyle2">
    <w:name w:val="Character Style 2"/>
    <w:rsid w:val="00F66777"/>
    <w:rPr>
      <w:rFonts w:ascii="Arial" w:hAnsi="Arial"/>
      <w:sz w:val="24"/>
    </w:rPr>
  </w:style>
  <w:style w:type="paragraph" w:customStyle="1" w:styleId="Style8">
    <w:name w:val="Style 8"/>
    <w:basedOn w:val="Normale"/>
    <w:rsid w:val="00F66777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1210F"/>
    <w:pPr>
      <w:widowControl w:val="0"/>
      <w:suppressAutoHyphens w:val="0"/>
      <w:autoSpaceDE w:val="0"/>
      <w:autoSpaceDN w:val="0"/>
      <w:ind w:left="55"/>
      <w:jc w:val="center"/>
    </w:pPr>
    <w:rPr>
      <w:rFonts w:ascii="Palatino Linotype" w:eastAsia="Palatino Linotype" w:hAnsi="Palatino Linotype" w:cs="Palatino Linotype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56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F5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2340"/>
        <w:tab w:val="left" w:pos="4500"/>
        <w:tab w:val="left" w:pos="7320"/>
        <w:tab w:val="left" w:pos="8820"/>
      </w:tabs>
      <w:jc w:val="both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2340"/>
        <w:tab w:val="left" w:pos="4500"/>
        <w:tab w:val="left" w:pos="7020"/>
      </w:tabs>
      <w:jc w:val="both"/>
      <w:outlineLvl w:val="3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16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16"/>
      <w:szCs w:val="18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Times New Roman" w:hAnsi="Wingdings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</w:style>
  <w:style w:type="paragraph" w:customStyle="1" w:styleId="Intestazionetabella">
    <w:name w:val="Intestazione tabella"/>
    <w:basedOn w:val="Normale"/>
    <w:pPr>
      <w:suppressLineNumbers/>
      <w:jc w:val="center"/>
    </w:pPr>
    <w:rPr>
      <w:b/>
      <w:bCs/>
    </w:rPr>
  </w:style>
  <w:style w:type="paragraph" w:styleId="Rientrocorpodeltesto">
    <w:name w:val="Body Text Indent"/>
    <w:basedOn w:val="Normale"/>
    <w:pPr>
      <w:ind w:left="75"/>
      <w:jc w:val="both"/>
    </w:pPr>
    <w:rPr>
      <w:sz w:val="28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0D4FB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0D4FBE"/>
    <w:rPr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FB7FF3"/>
    <w:pPr>
      <w:suppressAutoHyphens w:val="0"/>
      <w:jc w:val="center"/>
    </w:pPr>
    <w:rPr>
      <w:rFonts w:ascii="Tahoma" w:hAnsi="Tahoma"/>
      <w:bCs/>
      <w:sz w:val="72"/>
      <w:lang w:val="x-none" w:eastAsia="x-none"/>
    </w:rPr>
  </w:style>
  <w:style w:type="character" w:customStyle="1" w:styleId="TitoloCarattere">
    <w:name w:val="Titolo Carattere"/>
    <w:link w:val="Titolo"/>
    <w:rsid w:val="00FB7FF3"/>
    <w:rPr>
      <w:rFonts w:ascii="Tahoma" w:hAnsi="Tahoma" w:cs="Tahoma"/>
      <w:bCs/>
      <w:sz w:val="72"/>
      <w:szCs w:val="24"/>
    </w:rPr>
  </w:style>
  <w:style w:type="paragraph" w:customStyle="1" w:styleId="NormalText">
    <w:name w:val="Normal Text"/>
    <w:rsid w:val="00FB7FF3"/>
    <w:pPr>
      <w:widowControl w:val="0"/>
      <w:suppressAutoHyphens/>
      <w:autoSpaceDE w:val="0"/>
    </w:pPr>
    <w:rPr>
      <w:rFonts w:ascii="Arial" w:hAnsi="Arial" w:cs="Arial"/>
      <w:sz w:val="14"/>
      <w:szCs w:val="14"/>
      <w:lang w:eastAsia="zh-CN"/>
    </w:rPr>
  </w:style>
  <w:style w:type="table" w:styleId="Grigliatabella">
    <w:name w:val="Table Grid"/>
    <w:basedOn w:val="Tabellanormale"/>
    <w:uiPriority w:val="59"/>
    <w:rsid w:val="0040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333F5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3F5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uiPriority w:val="11"/>
    <w:rsid w:val="00333F55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Rimandocommento">
    <w:name w:val="annotation reference"/>
    <w:uiPriority w:val="99"/>
    <w:semiHidden/>
    <w:unhideWhenUsed/>
    <w:rsid w:val="009A7F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7F4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A7F49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F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A7F49"/>
    <w:rPr>
      <w:b/>
      <w:bCs/>
      <w:lang w:eastAsia="zh-CN"/>
    </w:rPr>
  </w:style>
  <w:style w:type="character" w:styleId="Enfasiintensa">
    <w:name w:val="Intense Emphasis"/>
    <w:uiPriority w:val="21"/>
    <w:qFormat/>
    <w:rsid w:val="0084326B"/>
    <w:rPr>
      <w:i/>
      <w:iCs/>
      <w:color w:val="5B9BD5"/>
    </w:rPr>
  </w:style>
  <w:style w:type="paragraph" w:customStyle="1" w:styleId="Style5">
    <w:name w:val="Style 5"/>
    <w:basedOn w:val="Normale"/>
    <w:rsid w:val="00EF4454"/>
    <w:pPr>
      <w:widowControl w:val="0"/>
      <w:suppressAutoHyphens w:val="0"/>
      <w:autoSpaceDE w:val="0"/>
      <w:autoSpaceDN w:val="0"/>
      <w:spacing w:before="36"/>
      <w:ind w:left="1296"/>
    </w:pPr>
    <w:rPr>
      <w:rFonts w:ascii="Arial" w:hAnsi="Arial" w:cs="Arial"/>
      <w:sz w:val="16"/>
      <w:szCs w:val="16"/>
      <w:lang w:eastAsia="it-IT"/>
    </w:rPr>
  </w:style>
  <w:style w:type="character" w:customStyle="1" w:styleId="CharacterStyle3">
    <w:name w:val="Character Style 3"/>
    <w:rsid w:val="00EF4454"/>
    <w:rPr>
      <w:rFonts w:ascii="Arial" w:hAnsi="Arial"/>
      <w:sz w:val="16"/>
    </w:rPr>
  </w:style>
  <w:style w:type="paragraph" w:customStyle="1" w:styleId="Style16">
    <w:name w:val="Style 16"/>
    <w:basedOn w:val="Normale"/>
    <w:rsid w:val="00F66777"/>
    <w:pPr>
      <w:widowControl w:val="0"/>
      <w:suppressAutoHyphens w:val="0"/>
      <w:autoSpaceDE w:val="0"/>
      <w:autoSpaceDN w:val="0"/>
      <w:spacing w:before="36"/>
      <w:ind w:left="1368"/>
    </w:pPr>
    <w:rPr>
      <w:rFonts w:ascii="Arial" w:hAnsi="Arial" w:cs="Arial"/>
      <w:lang w:eastAsia="it-IT"/>
    </w:rPr>
  </w:style>
  <w:style w:type="character" w:customStyle="1" w:styleId="CharacterStyle2">
    <w:name w:val="Character Style 2"/>
    <w:rsid w:val="00F66777"/>
    <w:rPr>
      <w:rFonts w:ascii="Arial" w:hAnsi="Arial"/>
      <w:sz w:val="24"/>
    </w:rPr>
  </w:style>
  <w:style w:type="paragraph" w:customStyle="1" w:styleId="Style8">
    <w:name w:val="Style 8"/>
    <w:basedOn w:val="Normale"/>
    <w:rsid w:val="00F66777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1210F"/>
    <w:pPr>
      <w:widowControl w:val="0"/>
      <w:suppressAutoHyphens w:val="0"/>
      <w:autoSpaceDE w:val="0"/>
      <w:autoSpaceDN w:val="0"/>
      <w:ind w:left="55"/>
      <w:jc w:val="center"/>
    </w:pPr>
    <w:rPr>
      <w:rFonts w:ascii="Palatino Linotype" w:eastAsia="Palatino Linotype" w:hAnsi="Palatino Linotype" w:cs="Palatino Linotyp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ais00100L@pec.istruzione.it" TargetMode="External"/><Relationship Id="rId5" Type="http://schemas.openxmlformats.org/officeDocument/2006/relationships/hyperlink" Target="mailto:cais00100L@istruzione.it" TargetMode="External"/><Relationship Id="rId10" Type="http://schemas.openxmlformats.org/officeDocument/2006/relationships/image" Target="media/image7.png"/><Relationship Id="rId4" Type="http://schemas.openxmlformats.org/officeDocument/2006/relationships/hyperlink" Target="http://www.gramsciamaldi.edu.it/" TargetMode="External"/><Relationship Id="rId9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FEDE\ModelloPD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AFAB-3DEA-456C-BA0E-9FBBEAA7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ModelloPDP</Template>
  <TotalTime>4</TotalTime>
  <Pages>11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IMPOSTAZIONE ORGANIZZATIVA E METODOLOGICA</vt:lpstr>
    </vt:vector>
  </TitlesOfParts>
  <Company/>
  <LinksUpToDate>false</LinksUpToDate>
  <CharactersWithSpaces>18205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IMPOSTAZIONE ORGANIZZATIVA E METODOLOGICA</dc:title>
  <dc:creator>Utente</dc:creator>
  <cp:lastModifiedBy>marco</cp:lastModifiedBy>
  <cp:revision>4</cp:revision>
  <cp:lastPrinted>2021-10-09T11:56:00Z</cp:lastPrinted>
  <dcterms:created xsi:type="dcterms:W3CDTF">2022-10-02T14:08:00Z</dcterms:created>
  <dcterms:modified xsi:type="dcterms:W3CDTF">2023-10-01T18:25:00Z</dcterms:modified>
</cp:coreProperties>
</file>